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C74" w:rsidRPr="004B1F56" w:rsidRDefault="00684C74" w:rsidP="00684C74">
      <w:pPr>
        <w:keepNext/>
        <w:keepLines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5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684C74" w:rsidRPr="004B1F56" w:rsidRDefault="00684C74" w:rsidP="00684C74">
      <w:pPr>
        <w:keepNext/>
        <w:keepLines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генерального директора </w:t>
      </w:r>
    </w:p>
    <w:p w:rsidR="00684C74" w:rsidRPr="004B1F56" w:rsidRDefault="00684C74" w:rsidP="00684C74">
      <w:pPr>
        <w:keepNext/>
        <w:keepLines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56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«Теплоэнерго»</w:t>
      </w:r>
    </w:p>
    <w:p w:rsidR="00684C74" w:rsidRPr="004B1F56" w:rsidRDefault="00684C74" w:rsidP="00684C74">
      <w:pPr>
        <w:keepNext/>
        <w:keepLines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от «</w:t>
      </w:r>
      <w:r w:rsidR="00573290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4B1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73290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Pr="004B1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CB6DF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B1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573290">
        <w:rPr>
          <w:rFonts w:ascii="Times New Roman" w:eastAsia="Times New Roman" w:hAnsi="Times New Roman" w:cs="Times New Roman"/>
          <w:sz w:val="24"/>
          <w:szCs w:val="24"/>
          <w:lang w:eastAsia="ru-RU"/>
        </w:rPr>
        <w:t>346</w:t>
      </w:r>
      <w:r w:rsidR="00CB6DF4">
        <w:rPr>
          <w:rFonts w:ascii="Times New Roman" w:eastAsia="Times New Roman" w:hAnsi="Times New Roman" w:cs="Times New Roman"/>
          <w:sz w:val="24"/>
          <w:szCs w:val="24"/>
          <w:lang w:eastAsia="ru-RU"/>
        </w:rPr>
        <w:t>/п</w:t>
      </w:r>
      <w:r w:rsidRPr="004B1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4C74" w:rsidRPr="004B1F56" w:rsidRDefault="00684C74" w:rsidP="00684C74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C74" w:rsidRPr="004B1F56" w:rsidRDefault="00684C74" w:rsidP="00684C74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C74" w:rsidRPr="004B1F56" w:rsidRDefault="00684C74" w:rsidP="00684C7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F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</w:t>
      </w:r>
    </w:p>
    <w:p w:rsidR="00684C74" w:rsidRPr="004B1F56" w:rsidRDefault="00684C74" w:rsidP="00684C7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C74" w:rsidRPr="004B1F56" w:rsidRDefault="00684C74" w:rsidP="00684C7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5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запроса предложений</w:t>
      </w:r>
    </w:p>
    <w:p w:rsidR="00684C74" w:rsidRPr="004B1F56" w:rsidRDefault="00684C74" w:rsidP="00684C7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реализации имущества ОАО «Теплоэнерго»</w:t>
      </w:r>
    </w:p>
    <w:p w:rsidR="00684C74" w:rsidRPr="004B1F56" w:rsidRDefault="00684C74" w:rsidP="00684C74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C74" w:rsidRPr="004B1F56" w:rsidRDefault="00684C74" w:rsidP="00684C74">
      <w:pPr>
        <w:keepNext/>
        <w:keepLine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F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BE7D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/15 от «</w:t>
      </w:r>
      <w:r w:rsidR="005732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5732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</w:t>
      </w:r>
      <w:r w:rsidR="00CB6D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684C74" w:rsidRPr="004B1F56" w:rsidRDefault="00684C74" w:rsidP="00684C74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C74" w:rsidRPr="004B1F56" w:rsidRDefault="00684C74" w:rsidP="00684C74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5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Открытое акционерное общество «Теплоэнерго» (далее - ОАО «Теплоэнерго») проводит запрос предложений на право заключения договор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B1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купли-продажи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 недвижимости (квартиры)</w:t>
      </w:r>
      <w:r w:rsidRPr="004B1F5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принадлежащ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Pr="004B1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ОАО «Теплоэнерго».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реализуемом объекте недвижимости, его технических характеристиках,</w:t>
      </w:r>
      <w:r w:rsidRPr="004B1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4B1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4B1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продажи </w:t>
      </w:r>
      <w:r w:rsidRPr="004B1F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B1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Приложении №1 к настоящему извещению.</w:t>
      </w:r>
    </w:p>
    <w:p w:rsidR="00684C74" w:rsidRPr="004B1F56" w:rsidRDefault="00684C74" w:rsidP="00684C74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запрос предложений не является торгами (конкурсом, аукционом) или публичным конкурсом в соответствии со статьями 447-449 части первой и статьями 1057-1061 части второй Гражданского кодекса Российской Федерации и не накладывает на ОАО «Теплоэнерго» обязательств, установленных указанными статьями Гражданского кодекса Российской Федерации.</w:t>
      </w:r>
    </w:p>
    <w:p w:rsidR="00684C74" w:rsidRPr="004B1F56" w:rsidRDefault="00684C74" w:rsidP="00684C74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ОАО «Теплоэнерго» имеет право вносить изменения в извещение о проведении запроса предложений в любое время до истечения срока подачи </w:t>
      </w:r>
      <w:r w:rsidR="00BE7D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Pr="004B1F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4C74" w:rsidRPr="004B1F56" w:rsidRDefault="00684C74" w:rsidP="00684C74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ОАО «Теплоэнерго» имеет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отказаться от проведения з</w:t>
      </w:r>
      <w:r w:rsidRPr="004B1F56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апроса предложений в любое время до подведения его итогов, не неся никакой ответственности перед участниками запроса предложений или третьими лицами, которым такие действия могут принести убытки.</w:t>
      </w:r>
    </w:p>
    <w:p w:rsidR="00684C74" w:rsidRPr="004B1F56" w:rsidRDefault="00684C74" w:rsidP="00684C74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5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 сайт для размещения информации о запросе предложений</w:t>
      </w:r>
      <w:r w:rsidRPr="004B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5" w:history="1">
        <w:r w:rsidRPr="004B1F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4B1F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4B1F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teploenergo</w:t>
        </w:r>
        <w:proofErr w:type="spellEnd"/>
        <w:r w:rsidRPr="004B1F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proofErr w:type="spellStart"/>
        <w:r w:rsidRPr="004B1F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nn</w:t>
        </w:r>
        <w:proofErr w:type="spellEnd"/>
        <w:r w:rsidRPr="004B1F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4B1F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684C74" w:rsidRPr="004B1F56" w:rsidRDefault="00684C74" w:rsidP="00684C74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Любое юридическое или физическое лицо (далее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B1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частник запроса предложений) вправе подать предложение на заключение договора купли-продажи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объекта недвижимости </w:t>
      </w:r>
      <w:r w:rsidRPr="004B1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B1F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редложени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B1F5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84C74" w:rsidRPr="004B1F56" w:rsidRDefault="00684C74" w:rsidP="00684C74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5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запроса предлож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ений вправе подать только одно п</w:t>
      </w:r>
      <w:r w:rsidRPr="004B1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редложение в отношении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реализуемого объекта недвижимости (квартиры)</w:t>
      </w:r>
      <w:r w:rsidRPr="004B1F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4C74" w:rsidRPr="004B1F56" w:rsidRDefault="00684C74" w:rsidP="00684C74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заявлению у</w:t>
      </w:r>
      <w:r w:rsidRPr="004B1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частников запроса предложений ОАО «Теплоэнерго» организует осмотр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реализуемого объекта недвижимости (квартиры)</w:t>
      </w:r>
      <w:r w:rsidRPr="004B1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84C74" w:rsidRPr="004B1F56" w:rsidRDefault="00684C74" w:rsidP="00684C74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C74" w:rsidRPr="004B1F56" w:rsidRDefault="00684C74" w:rsidP="00684C74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1F5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Дата начала подачи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</w:t>
      </w:r>
      <w:r w:rsidRPr="004B1F5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редложений: </w:t>
      </w:r>
      <w:r w:rsidRPr="004B1F56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 w:rsidR="00573290">
        <w:rPr>
          <w:rFonts w:ascii="Times New Roman" w:eastAsia="Times New Roman" w:hAnsi="Times New Roman" w:cs="Times New Roman"/>
          <w:sz w:val="24"/>
          <w:szCs w:val="28"/>
          <w:lang w:eastAsia="ru-RU"/>
        </w:rPr>
        <w:t>28</w:t>
      </w:r>
      <w:r w:rsidRPr="004B1F5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</w:t>
      </w:r>
      <w:r w:rsidR="00573290">
        <w:rPr>
          <w:rFonts w:ascii="Times New Roman" w:eastAsia="Times New Roman" w:hAnsi="Times New Roman" w:cs="Times New Roman"/>
          <w:sz w:val="24"/>
          <w:szCs w:val="28"/>
          <w:lang w:eastAsia="ru-RU"/>
        </w:rPr>
        <w:t>июля</w:t>
      </w:r>
      <w:r w:rsidRPr="004B1F5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201</w:t>
      </w:r>
      <w:r w:rsidR="00CB6DF4">
        <w:rPr>
          <w:rFonts w:ascii="Times New Roman" w:eastAsia="Times New Roman" w:hAnsi="Times New Roman" w:cs="Times New Roman"/>
          <w:sz w:val="24"/>
          <w:szCs w:val="28"/>
          <w:lang w:eastAsia="ru-RU"/>
        </w:rPr>
        <w:t>5</w:t>
      </w:r>
      <w:r w:rsidRPr="004B1F5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 </w:t>
      </w:r>
    </w:p>
    <w:p w:rsidR="00684C74" w:rsidRPr="004B1F56" w:rsidRDefault="00684C74" w:rsidP="00684C74">
      <w:pPr>
        <w:keepNext/>
        <w:keepLine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84C74" w:rsidRPr="004B1F56" w:rsidRDefault="00684C74" w:rsidP="00684C74">
      <w:pPr>
        <w:keepNext/>
        <w:keepLine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B1F56">
        <w:rPr>
          <w:rFonts w:ascii="Times New Roman" w:eastAsia="Times New Roman" w:hAnsi="Times New Roman" w:cs="Times New Roman"/>
          <w:b/>
          <w:sz w:val="24"/>
          <w:szCs w:val="28"/>
        </w:rPr>
        <w:t xml:space="preserve">Дата и время окончания подачи 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>п</w:t>
      </w:r>
      <w:r w:rsidRPr="004B1F56">
        <w:rPr>
          <w:rFonts w:ascii="Times New Roman" w:eastAsia="Times New Roman" w:hAnsi="Times New Roman" w:cs="Times New Roman"/>
          <w:b/>
          <w:sz w:val="24"/>
          <w:szCs w:val="28"/>
        </w:rPr>
        <w:t xml:space="preserve">редложений: </w:t>
      </w:r>
      <w:r w:rsidRPr="004B1F56">
        <w:rPr>
          <w:rFonts w:ascii="Times New Roman" w:eastAsia="Times New Roman" w:hAnsi="Times New Roman" w:cs="Times New Roman"/>
          <w:sz w:val="24"/>
          <w:szCs w:val="28"/>
        </w:rPr>
        <w:t>«</w:t>
      </w:r>
      <w:r w:rsidR="00573290">
        <w:rPr>
          <w:rFonts w:ascii="Times New Roman" w:eastAsia="Times New Roman" w:hAnsi="Times New Roman" w:cs="Times New Roman"/>
          <w:sz w:val="24"/>
          <w:szCs w:val="28"/>
        </w:rPr>
        <w:t>04</w:t>
      </w:r>
      <w:r w:rsidRPr="004B1F56">
        <w:rPr>
          <w:rFonts w:ascii="Times New Roman" w:eastAsia="Times New Roman" w:hAnsi="Times New Roman" w:cs="Times New Roman"/>
          <w:sz w:val="24"/>
          <w:szCs w:val="28"/>
        </w:rPr>
        <w:t xml:space="preserve">» </w:t>
      </w:r>
      <w:r w:rsidR="00573290">
        <w:rPr>
          <w:rFonts w:ascii="Times New Roman" w:eastAsia="Times New Roman" w:hAnsi="Times New Roman" w:cs="Times New Roman"/>
          <w:sz w:val="24"/>
          <w:szCs w:val="28"/>
        </w:rPr>
        <w:t>июля</w:t>
      </w:r>
      <w:r w:rsidRPr="004B1F56">
        <w:rPr>
          <w:rFonts w:ascii="Times New Roman" w:eastAsia="Times New Roman" w:hAnsi="Times New Roman" w:cs="Times New Roman"/>
          <w:sz w:val="24"/>
          <w:szCs w:val="28"/>
        </w:rPr>
        <w:t xml:space="preserve"> 201</w:t>
      </w:r>
      <w:r w:rsidR="00CB6DF4">
        <w:rPr>
          <w:rFonts w:ascii="Times New Roman" w:eastAsia="Times New Roman" w:hAnsi="Times New Roman" w:cs="Times New Roman"/>
          <w:sz w:val="24"/>
          <w:szCs w:val="28"/>
        </w:rPr>
        <w:t>5</w:t>
      </w:r>
      <w:r w:rsidRPr="004B1F56">
        <w:rPr>
          <w:rFonts w:ascii="Times New Roman" w:eastAsia="Times New Roman" w:hAnsi="Times New Roman" w:cs="Times New Roman"/>
          <w:sz w:val="24"/>
          <w:szCs w:val="28"/>
        </w:rPr>
        <w:t xml:space="preserve"> г. </w:t>
      </w:r>
      <w:r w:rsidR="00CB6DF4">
        <w:rPr>
          <w:rFonts w:ascii="Times New Roman" w:eastAsia="Times New Roman" w:hAnsi="Times New Roman" w:cs="Times New Roman"/>
          <w:sz w:val="24"/>
          <w:szCs w:val="28"/>
        </w:rPr>
        <w:t>10</w:t>
      </w:r>
      <w:r w:rsidRPr="004B1F56">
        <w:rPr>
          <w:rFonts w:ascii="Times New Roman" w:eastAsia="Times New Roman" w:hAnsi="Times New Roman" w:cs="Times New Roman"/>
          <w:sz w:val="24"/>
          <w:szCs w:val="28"/>
        </w:rPr>
        <w:t xml:space="preserve"> час. </w:t>
      </w:r>
      <w:r w:rsidR="00CB6DF4">
        <w:rPr>
          <w:rFonts w:ascii="Times New Roman" w:eastAsia="Times New Roman" w:hAnsi="Times New Roman" w:cs="Times New Roman"/>
          <w:sz w:val="24"/>
          <w:szCs w:val="28"/>
        </w:rPr>
        <w:t>00</w:t>
      </w:r>
      <w:r w:rsidRPr="004B1F56">
        <w:rPr>
          <w:rFonts w:ascii="Times New Roman" w:eastAsia="Times New Roman" w:hAnsi="Times New Roman" w:cs="Times New Roman"/>
          <w:sz w:val="24"/>
          <w:szCs w:val="28"/>
        </w:rPr>
        <w:t xml:space="preserve"> мин.</w:t>
      </w:r>
      <w:r w:rsidRPr="004B1F56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Pr="004B1F56">
        <w:rPr>
          <w:rFonts w:ascii="Times New Roman" w:eastAsia="Times New Roman" w:hAnsi="Times New Roman" w:cs="Times New Roman"/>
          <w:sz w:val="24"/>
          <w:szCs w:val="28"/>
        </w:rPr>
        <w:t xml:space="preserve"> (время московское).</w:t>
      </w:r>
    </w:p>
    <w:p w:rsidR="00684C74" w:rsidRPr="004B1F56" w:rsidRDefault="00684C74" w:rsidP="00684C74">
      <w:pPr>
        <w:keepNext/>
        <w:keepLine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84C74" w:rsidRPr="004B1F56" w:rsidRDefault="00684C74" w:rsidP="00684C74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5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Место подачи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</w:t>
      </w:r>
      <w:r w:rsidRPr="004B1F5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редложений: </w:t>
      </w:r>
      <w:r w:rsidRPr="004B1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603086, г. Нижний Новгород, бульвар Мира, дом 14, </w:t>
      </w:r>
      <w:proofErr w:type="spellStart"/>
      <w:r w:rsidRPr="004B1F5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4B1F56">
        <w:rPr>
          <w:rFonts w:ascii="Times New Roman" w:eastAsia="Times New Roman" w:hAnsi="Times New Roman" w:cs="Times New Roman"/>
          <w:sz w:val="24"/>
          <w:szCs w:val="24"/>
          <w:lang w:eastAsia="ru-RU"/>
        </w:rPr>
        <w:t>. 322б.</w:t>
      </w:r>
    </w:p>
    <w:p w:rsidR="00684C74" w:rsidRPr="004B1F56" w:rsidRDefault="00684C74" w:rsidP="00684C74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C74" w:rsidRPr="004B1F56" w:rsidRDefault="00684C74" w:rsidP="00684C74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Контактное лицо по процедуре проведения запроса предложений: </w:t>
      </w:r>
      <w:r w:rsidR="00573290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Андрей Андреевич</w:t>
      </w:r>
      <w:r w:rsidRPr="004B1F56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 (831) 277-91-50 (</w:t>
      </w:r>
      <w:hyperlink r:id="rId6" w:history="1">
        <w:r w:rsidR="00573290" w:rsidRPr="00EA7EC6">
          <w:rPr>
            <w:rStyle w:val="ac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a.ivanov</w:t>
        </w:r>
        <w:r w:rsidR="00573290" w:rsidRPr="00EA7EC6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573290" w:rsidRPr="00EA7EC6">
          <w:rPr>
            <w:rStyle w:val="ac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teploenergo</w:t>
        </w:r>
        <w:r w:rsidR="00573290" w:rsidRPr="00EA7EC6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573290" w:rsidRPr="00EA7EC6">
          <w:rPr>
            <w:rStyle w:val="ac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nn</w:t>
        </w:r>
        <w:r w:rsidR="00573290" w:rsidRPr="00EA7EC6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573290" w:rsidRPr="00EA7EC6">
          <w:rPr>
            <w:rStyle w:val="ac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4B1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684C74" w:rsidRPr="004B1F56" w:rsidRDefault="00684C74" w:rsidP="00684C74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D61" w:rsidRPr="004B1F56" w:rsidRDefault="00BE7D61" w:rsidP="00BE7D61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Контактное лицо по осмотру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 недвижимости (квартиры)</w:t>
      </w:r>
      <w:r w:rsidRPr="004B1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Сорокина Наталья Валерьевна, тел. </w:t>
      </w:r>
      <w:r w:rsidRPr="004B1F56">
        <w:rPr>
          <w:rFonts w:ascii="Times New Roman" w:eastAsia="Times New Roman" w:hAnsi="Times New Roman" w:cs="Times New Roman"/>
          <w:sz w:val="24"/>
          <w:szCs w:val="24"/>
          <w:lang w:eastAsia="ru-RU"/>
        </w:rPr>
        <w:t>(831)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609B">
        <w:rPr>
          <w:rFonts w:ascii="Times New Roman" w:eastAsia="Times New Roman" w:hAnsi="Times New Roman" w:cs="Times New Roman"/>
          <w:sz w:val="24"/>
          <w:szCs w:val="24"/>
          <w:lang w:eastAsia="ru-RU"/>
        </w:rPr>
        <w:t>299-93-46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4C74" w:rsidRPr="004B1F56" w:rsidRDefault="00684C74" w:rsidP="00684C74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C74" w:rsidRDefault="00684C74" w:rsidP="00684C74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подается по форме, установленной настоящим извещением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№2 к настоящему извещению).</w:t>
      </w:r>
    </w:p>
    <w:p w:rsidR="00684C74" w:rsidRDefault="00684C74" w:rsidP="00684C74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Предлагаемая ц</w:t>
      </w:r>
      <w:r w:rsidRPr="004B1F56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B1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покупки</w:t>
      </w:r>
      <w:r w:rsidRPr="004B1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4B1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ниже</w:t>
      </w:r>
      <w:r w:rsidRPr="004B1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4B1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4B1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B1F5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в Приложении №1 к настоящему извещению.</w:t>
      </w:r>
    </w:p>
    <w:p w:rsidR="00684C74" w:rsidRPr="004B1F56" w:rsidRDefault="00684C74" w:rsidP="00684C74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Рассмотрение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B1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редложений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определение покупателя </w:t>
      </w:r>
      <w:r w:rsidRPr="004B1F5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в течение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-ти</w:t>
      </w:r>
      <w:r w:rsidRPr="004B1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(рабочих) дней со дня окончания подачи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B1F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редложений.</w:t>
      </w:r>
    </w:p>
    <w:p w:rsidR="00684C74" w:rsidRDefault="00684C74" w:rsidP="00684C74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2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Покупателем признается участник запроса предложений, предложивший наиболее высокую цену приобретения объекта недвижимости (квартиры), в отношении которого подано предложение.</w:t>
      </w:r>
    </w:p>
    <w:p w:rsidR="00684C74" w:rsidRDefault="00684C74" w:rsidP="00684C74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предложений заключается договор купли-продажи.</w:t>
      </w:r>
    </w:p>
    <w:p w:rsidR="00684C74" w:rsidRDefault="00684C74" w:rsidP="00684C74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C74" w:rsidRDefault="00684C74" w:rsidP="00684C74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C74" w:rsidRDefault="00684C74" w:rsidP="00684C74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Приложения: 1.  </w:t>
      </w:r>
      <w:r w:rsidRPr="001A4BB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объекте недвижимости (квартире).</w:t>
      </w:r>
    </w:p>
    <w:p w:rsidR="00684C74" w:rsidRDefault="00684C74" w:rsidP="00684C74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2. Форма предложения.</w:t>
      </w:r>
    </w:p>
    <w:p w:rsidR="00684C74" w:rsidRDefault="00684C74" w:rsidP="00684C74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3. Проект договора купли-продажи.</w:t>
      </w:r>
    </w:p>
    <w:p w:rsidR="00684C74" w:rsidRPr="001A4BB1" w:rsidRDefault="00684C74" w:rsidP="00684C74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4. Акт приема-передачи ключей.</w:t>
      </w:r>
    </w:p>
    <w:p w:rsidR="004B1F56" w:rsidRPr="004B1F56" w:rsidRDefault="004B1F56" w:rsidP="004B1F56">
      <w:pPr>
        <w:keepNext/>
        <w:keepLines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4B1F56" w:rsidRPr="004B1F56" w:rsidSect="0006610B">
          <w:pgSz w:w="11906" w:h="16838" w:code="9"/>
          <w:pgMar w:top="567" w:right="567" w:bottom="567" w:left="1134" w:header="567" w:footer="567" w:gutter="0"/>
          <w:cols w:space="708"/>
          <w:docGrid w:linePitch="360"/>
        </w:sectPr>
      </w:pPr>
    </w:p>
    <w:p w:rsidR="004B1F56" w:rsidRPr="004B1F56" w:rsidRDefault="004B1F56" w:rsidP="004B1F56">
      <w:pPr>
        <w:keepNext/>
        <w:keepLines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F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№1</w:t>
      </w:r>
    </w:p>
    <w:p w:rsidR="004B1F56" w:rsidRPr="004B1F56" w:rsidRDefault="004B1F56" w:rsidP="004B1F56">
      <w:pPr>
        <w:keepNext/>
        <w:keepLines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F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Извещению о проведении </w:t>
      </w:r>
      <w:r w:rsidR="00FE72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Pr="004B1F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апроса предложений</w:t>
      </w:r>
    </w:p>
    <w:p w:rsidR="004B1F56" w:rsidRPr="004B1F56" w:rsidRDefault="004B1F56" w:rsidP="004B1F56">
      <w:pPr>
        <w:keepNext/>
        <w:keepLines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6F7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BE7D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6F7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/15</w:t>
      </w:r>
      <w:r w:rsidRPr="004B1F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«</w:t>
      </w:r>
      <w:r w:rsidR="005732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  <w:r w:rsidRPr="004B1F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5732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июля</w:t>
      </w:r>
      <w:r w:rsidRPr="004B1F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</w:t>
      </w:r>
      <w:r w:rsidR="001A4B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4B1F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4B1F56" w:rsidRPr="004B1F56" w:rsidRDefault="004B1F56" w:rsidP="004B1F56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7A6" w:rsidRDefault="009117A6" w:rsidP="009117A6">
      <w:pPr>
        <w:keepNext/>
        <w:keepLine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о</w:t>
      </w:r>
      <w:r w:rsidRPr="00357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бъект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 недвижимости,</w:t>
      </w:r>
      <w:r w:rsidRPr="00A81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15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технические характеристики,</w:t>
      </w:r>
    </w:p>
    <w:p w:rsidR="004B1F56" w:rsidRDefault="009117A6" w:rsidP="009117A6">
      <w:pPr>
        <w:keepNext/>
        <w:keepLine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15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начальная минимальная цена</w:t>
      </w:r>
    </w:p>
    <w:p w:rsidR="009117A6" w:rsidRDefault="009117A6" w:rsidP="009117A6">
      <w:pPr>
        <w:keepNext/>
        <w:keepLine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17A6" w:rsidRDefault="009117A6" w:rsidP="009117A6">
      <w:pPr>
        <w:pStyle w:val="aa"/>
        <w:keepNext/>
        <w:keepLines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Собственник объектов недвижимости: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«Теплоэнерго», 603086, г.Н.Новгород, бульвар Мира, 14</w:t>
      </w:r>
    </w:p>
    <w:p w:rsidR="009117A6" w:rsidRDefault="009117A6" w:rsidP="009117A6">
      <w:pPr>
        <w:pStyle w:val="aa"/>
        <w:keepNext/>
        <w:keepLines/>
        <w:spacing w:after="0" w:line="240" w:lineRule="auto"/>
        <w:ind w:left="64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17A6" w:rsidRDefault="009117A6" w:rsidP="009117A6">
      <w:pPr>
        <w:pStyle w:val="aa"/>
        <w:keepNext/>
        <w:keepLines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Тип жилья (рынок жилья):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готовый тип жилья (вторичный рынок жилья).</w:t>
      </w:r>
    </w:p>
    <w:p w:rsidR="009117A6" w:rsidRDefault="009117A6" w:rsidP="009117A6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3C48" w:rsidRDefault="009117A6" w:rsidP="009117A6">
      <w:pPr>
        <w:pStyle w:val="aa"/>
        <w:keepNext/>
        <w:keepLines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проводившая оценку рыночной стоимости объектов недвижимости: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«Центр оценки «ВЫБОР»,</w:t>
      </w:r>
    </w:p>
    <w:p w:rsidR="009117A6" w:rsidRDefault="009117A6" w:rsidP="00C03C48">
      <w:pPr>
        <w:pStyle w:val="aa"/>
        <w:keepNext/>
        <w:keepLines/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Н.Новгород, 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Невзоровых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д.47.</w:t>
      </w:r>
    </w:p>
    <w:p w:rsidR="004B1F56" w:rsidRPr="004B1F56" w:rsidRDefault="004B1F56" w:rsidP="004B1F56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002" w:type="dxa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2"/>
        <w:gridCol w:w="7268"/>
        <w:gridCol w:w="1276"/>
        <w:gridCol w:w="1843"/>
        <w:gridCol w:w="1843"/>
      </w:tblGrid>
      <w:tr w:rsidR="003A0DCD" w:rsidRPr="004B1F56" w:rsidTr="00225EF2">
        <w:tc>
          <w:tcPr>
            <w:tcW w:w="772" w:type="dxa"/>
            <w:vAlign w:val="center"/>
          </w:tcPr>
          <w:p w:rsidR="00C27956" w:rsidRPr="0006610B" w:rsidRDefault="00C27956" w:rsidP="004B1F5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6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268" w:type="dxa"/>
            <w:vAlign w:val="center"/>
          </w:tcPr>
          <w:p w:rsidR="00C27956" w:rsidRPr="0006610B" w:rsidRDefault="00C27956" w:rsidP="00FE584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6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 недвижимости, местоположение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7956" w:rsidRPr="00225EF2" w:rsidRDefault="00C27956" w:rsidP="00FE584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5E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площадь, кв.м.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7956" w:rsidRPr="00225EF2" w:rsidRDefault="00C27956" w:rsidP="00FE584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5E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Цена объекта </w:t>
            </w:r>
            <w:proofErr w:type="gramStart"/>
            <w:r w:rsidRPr="00225E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согласно оценки</w:t>
            </w:r>
            <w:proofErr w:type="gramEnd"/>
            <w:r w:rsidRPr="00225E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(руб.)</w:t>
            </w:r>
          </w:p>
        </w:tc>
        <w:tc>
          <w:tcPr>
            <w:tcW w:w="1843" w:type="dxa"/>
            <w:vAlign w:val="center"/>
          </w:tcPr>
          <w:p w:rsidR="00C27956" w:rsidRPr="0006610B" w:rsidRDefault="00C27956" w:rsidP="005B00F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6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Начальная минимальная цена (руб.)</w:t>
            </w:r>
          </w:p>
        </w:tc>
      </w:tr>
      <w:tr w:rsidR="003A0DCD" w:rsidRPr="004B1F56" w:rsidTr="00225EF2">
        <w:tc>
          <w:tcPr>
            <w:tcW w:w="772" w:type="dxa"/>
            <w:vAlign w:val="center"/>
          </w:tcPr>
          <w:p w:rsidR="00C27956" w:rsidRPr="0006610B" w:rsidRDefault="00C27956" w:rsidP="004B1F5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68" w:type="dxa"/>
            <w:vAlign w:val="center"/>
          </w:tcPr>
          <w:p w:rsidR="00C27956" w:rsidRPr="0006610B" w:rsidRDefault="00C27956" w:rsidP="00BE7D6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(жилая), г. Н.Новгород, </w:t>
            </w:r>
            <w:proofErr w:type="spellStart"/>
            <w:r w:rsidRPr="0006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Высоковский</w:t>
            </w:r>
            <w:proofErr w:type="spellEnd"/>
            <w:r w:rsidRPr="0006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проезд, д. 24,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6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BE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C27956" w:rsidRPr="00225EF2" w:rsidRDefault="00BE7D61" w:rsidP="00225EF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7956" w:rsidRPr="00225EF2" w:rsidRDefault="00BE7D61" w:rsidP="00225EF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5 220 000,00</w:t>
            </w:r>
          </w:p>
        </w:tc>
        <w:tc>
          <w:tcPr>
            <w:tcW w:w="1843" w:type="dxa"/>
            <w:vAlign w:val="center"/>
          </w:tcPr>
          <w:p w:rsidR="00C27956" w:rsidRPr="0006610B" w:rsidRDefault="00843DD9" w:rsidP="00684C7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5 320 000,00</w:t>
            </w:r>
          </w:p>
        </w:tc>
      </w:tr>
    </w:tbl>
    <w:p w:rsidR="004B1F56" w:rsidRDefault="004B1F56" w:rsidP="004B1F56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610B" w:rsidRDefault="0006610B" w:rsidP="009117A6">
      <w:pPr>
        <w:keepNext/>
        <w:keepLines/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характеристики дома:</w:t>
      </w:r>
    </w:p>
    <w:p w:rsidR="0035795F" w:rsidRDefault="0035795F" w:rsidP="0035795F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  <w:r w:rsidR="00FF4D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B0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1.</w:t>
      </w:r>
      <w:r w:rsidR="005B0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</w:p>
    <w:tbl>
      <w:tblPr>
        <w:tblStyle w:val="ad"/>
        <w:tblW w:w="0" w:type="auto"/>
        <w:tblInd w:w="534" w:type="dxa"/>
        <w:tblLook w:val="04A0"/>
      </w:tblPr>
      <w:tblGrid>
        <w:gridCol w:w="4536"/>
        <w:gridCol w:w="8505"/>
      </w:tblGrid>
      <w:tr w:rsidR="0006610B" w:rsidTr="00C27956">
        <w:tc>
          <w:tcPr>
            <w:tcW w:w="4536" w:type="dxa"/>
            <w:shd w:val="clear" w:color="auto" w:fill="808080" w:themeFill="background1" w:themeFillShade="80"/>
          </w:tcPr>
          <w:p w:rsidR="0006610B" w:rsidRPr="0006610B" w:rsidRDefault="0006610B" w:rsidP="0006610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6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8505" w:type="dxa"/>
            <w:shd w:val="clear" w:color="auto" w:fill="808080" w:themeFill="background1" w:themeFillShade="80"/>
          </w:tcPr>
          <w:p w:rsidR="0006610B" w:rsidRPr="0006610B" w:rsidRDefault="0006610B" w:rsidP="0006610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6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 или характеристики показателя</w:t>
            </w:r>
          </w:p>
        </w:tc>
      </w:tr>
      <w:tr w:rsidR="0006610B" w:rsidTr="00C27956">
        <w:tc>
          <w:tcPr>
            <w:tcW w:w="4536" w:type="dxa"/>
          </w:tcPr>
          <w:p w:rsidR="0006610B" w:rsidRPr="0035795F" w:rsidRDefault="0006610B" w:rsidP="004B1F56">
            <w:pPr>
              <w:keepNext/>
              <w:keepLine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здания</w:t>
            </w:r>
          </w:p>
        </w:tc>
        <w:tc>
          <w:tcPr>
            <w:tcW w:w="8505" w:type="dxa"/>
          </w:tcPr>
          <w:p w:rsidR="0006610B" w:rsidRPr="0035795F" w:rsidRDefault="0006610B" w:rsidP="004B1F56">
            <w:pPr>
              <w:keepNext/>
              <w:keepLine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здание</w:t>
            </w:r>
          </w:p>
        </w:tc>
      </w:tr>
      <w:tr w:rsidR="0006610B" w:rsidTr="00C27956">
        <w:tc>
          <w:tcPr>
            <w:tcW w:w="4536" w:type="dxa"/>
          </w:tcPr>
          <w:p w:rsidR="0006610B" w:rsidRPr="0035795F" w:rsidRDefault="0006610B" w:rsidP="004B1F56">
            <w:pPr>
              <w:keepNext/>
              <w:keepLine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использование</w:t>
            </w:r>
          </w:p>
        </w:tc>
        <w:tc>
          <w:tcPr>
            <w:tcW w:w="8505" w:type="dxa"/>
          </w:tcPr>
          <w:p w:rsidR="0006610B" w:rsidRPr="0035795F" w:rsidRDefault="0006610B" w:rsidP="004B1F56">
            <w:pPr>
              <w:keepNext/>
              <w:keepLine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назначению</w:t>
            </w:r>
          </w:p>
        </w:tc>
      </w:tr>
      <w:tr w:rsidR="0006610B" w:rsidTr="00C27956">
        <w:tc>
          <w:tcPr>
            <w:tcW w:w="4536" w:type="dxa"/>
          </w:tcPr>
          <w:p w:rsidR="0006610B" w:rsidRPr="0035795F" w:rsidRDefault="0006610B" w:rsidP="004B1F56">
            <w:pPr>
              <w:keepNext/>
              <w:keepLine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Памятник архитектуры и культуры</w:t>
            </w:r>
          </w:p>
        </w:tc>
        <w:tc>
          <w:tcPr>
            <w:tcW w:w="8505" w:type="dxa"/>
          </w:tcPr>
          <w:p w:rsidR="0006610B" w:rsidRPr="0035795F" w:rsidRDefault="0006610B" w:rsidP="004B1F56">
            <w:pPr>
              <w:keepNext/>
              <w:keepLine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06610B" w:rsidTr="00C27956">
        <w:tc>
          <w:tcPr>
            <w:tcW w:w="4536" w:type="dxa"/>
          </w:tcPr>
          <w:p w:rsidR="0006610B" w:rsidRPr="0035795F" w:rsidRDefault="0006610B" w:rsidP="004B1F56">
            <w:pPr>
              <w:keepNext/>
              <w:keepLine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Этажность</w:t>
            </w:r>
          </w:p>
        </w:tc>
        <w:tc>
          <w:tcPr>
            <w:tcW w:w="8505" w:type="dxa"/>
          </w:tcPr>
          <w:p w:rsidR="0006610B" w:rsidRPr="0035795F" w:rsidRDefault="0006610B" w:rsidP="004B1F56">
            <w:pPr>
              <w:keepNext/>
              <w:keepLine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06610B" w:rsidTr="00C27956">
        <w:tc>
          <w:tcPr>
            <w:tcW w:w="4536" w:type="dxa"/>
          </w:tcPr>
          <w:p w:rsidR="0006610B" w:rsidRPr="0035795F" w:rsidRDefault="0006610B" w:rsidP="004B1F56">
            <w:pPr>
              <w:keepNext/>
              <w:keepLine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постройки</w:t>
            </w:r>
          </w:p>
        </w:tc>
        <w:tc>
          <w:tcPr>
            <w:tcW w:w="8505" w:type="dxa"/>
          </w:tcPr>
          <w:p w:rsidR="0006610B" w:rsidRPr="0035795F" w:rsidRDefault="0006610B" w:rsidP="004B1F56">
            <w:pPr>
              <w:keepNext/>
              <w:keepLine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</w:tr>
      <w:tr w:rsidR="0006610B" w:rsidTr="00C27956">
        <w:tc>
          <w:tcPr>
            <w:tcW w:w="4536" w:type="dxa"/>
          </w:tcPr>
          <w:p w:rsidR="0006610B" w:rsidRPr="0035795F" w:rsidRDefault="0006610B" w:rsidP="004B1F56">
            <w:pPr>
              <w:keepNext/>
              <w:keepLine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наружных стен</w:t>
            </w:r>
          </w:p>
        </w:tc>
        <w:tc>
          <w:tcPr>
            <w:tcW w:w="8505" w:type="dxa"/>
          </w:tcPr>
          <w:p w:rsidR="0006610B" w:rsidRPr="0035795F" w:rsidRDefault="0006610B" w:rsidP="004B1F56">
            <w:pPr>
              <w:keepNext/>
              <w:keepLine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Кирпичные</w:t>
            </w:r>
          </w:p>
        </w:tc>
      </w:tr>
      <w:tr w:rsidR="0006610B" w:rsidTr="00C27956">
        <w:tc>
          <w:tcPr>
            <w:tcW w:w="4536" w:type="dxa"/>
          </w:tcPr>
          <w:p w:rsidR="0006610B" w:rsidRPr="0035795F" w:rsidRDefault="0006610B" w:rsidP="004B1F56">
            <w:pPr>
              <w:keepNext/>
              <w:keepLine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Состояние здания</w:t>
            </w:r>
          </w:p>
        </w:tc>
        <w:tc>
          <w:tcPr>
            <w:tcW w:w="8505" w:type="dxa"/>
          </w:tcPr>
          <w:p w:rsidR="0006610B" w:rsidRPr="0035795F" w:rsidRDefault="0006610B" w:rsidP="004B1F56">
            <w:pPr>
              <w:keepNext/>
              <w:keepLine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Хорошее</w:t>
            </w:r>
          </w:p>
        </w:tc>
      </w:tr>
      <w:tr w:rsidR="0006610B" w:rsidTr="00C27956">
        <w:tc>
          <w:tcPr>
            <w:tcW w:w="4536" w:type="dxa"/>
          </w:tcPr>
          <w:p w:rsidR="0006610B" w:rsidRPr="0035795F" w:rsidRDefault="0006610B" w:rsidP="004B1F56">
            <w:pPr>
              <w:keepNext/>
              <w:keepLine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обеспечение здания</w:t>
            </w:r>
          </w:p>
        </w:tc>
        <w:tc>
          <w:tcPr>
            <w:tcW w:w="8505" w:type="dxa"/>
          </w:tcPr>
          <w:p w:rsidR="0006610B" w:rsidRPr="0035795F" w:rsidRDefault="0006610B" w:rsidP="004B1F56">
            <w:pPr>
              <w:keepNext/>
              <w:keepLine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Горячее водоснабжение, холодное водоснабжение, центральное отопление и электроснабжение и т.п.</w:t>
            </w:r>
          </w:p>
        </w:tc>
      </w:tr>
      <w:tr w:rsidR="0006610B" w:rsidTr="00C27956">
        <w:tc>
          <w:tcPr>
            <w:tcW w:w="4536" w:type="dxa"/>
          </w:tcPr>
          <w:p w:rsidR="0006610B" w:rsidRPr="0035795F" w:rsidRDefault="0006610B" w:rsidP="004B1F56">
            <w:pPr>
              <w:keepNext/>
              <w:keepLine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Состояние подъезда</w:t>
            </w:r>
          </w:p>
        </w:tc>
        <w:tc>
          <w:tcPr>
            <w:tcW w:w="8505" w:type="dxa"/>
          </w:tcPr>
          <w:p w:rsidR="0006610B" w:rsidRPr="0035795F" w:rsidRDefault="0006610B" w:rsidP="004B1F56">
            <w:pPr>
              <w:keepNext/>
              <w:keepLine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хорошее</w:t>
            </w:r>
          </w:p>
        </w:tc>
      </w:tr>
    </w:tbl>
    <w:p w:rsidR="0006610B" w:rsidRDefault="0006610B" w:rsidP="004B1F56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610B" w:rsidRDefault="0035795F" w:rsidP="009117A6">
      <w:pPr>
        <w:keepNext/>
        <w:keepLines/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для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стоянки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а/машин: около дома.</w:t>
      </w:r>
    </w:p>
    <w:p w:rsidR="0035795F" w:rsidRDefault="0035795F" w:rsidP="009117A6">
      <w:pPr>
        <w:keepNext/>
        <w:keepLines/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Вход в жилой дом осуществляется со двора. Территория вокруг дома благоустроена.</w:t>
      </w:r>
    </w:p>
    <w:p w:rsidR="009632D9" w:rsidRDefault="009632D9" w:rsidP="009117A6">
      <w:pPr>
        <w:keepNext/>
        <w:keepLines/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Опасности, вызванные окружающей средой: не выявлены.</w:t>
      </w:r>
    </w:p>
    <w:p w:rsidR="00026302" w:rsidRDefault="00026302" w:rsidP="005B00F8">
      <w:pPr>
        <w:keepNext/>
        <w:keepLines/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3C48" w:rsidRDefault="00C03C48" w:rsidP="005B00F8">
      <w:pPr>
        <w:keepNext/>
        <w:keepLines/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795F" w:rsidRDefault="0035795F" w:rsidP="005B00F8">
      <w:pPr>
        <w:keepNext/>
        <w:keepLines/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характеристики квартиры.</w:t>
      </w:r>
    </w:p>
    <w:p w:rsidR="0035795F" w:rsidRDefault="0035795F" w:rsidP="004B1F56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FF4D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5B0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5B0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</w:p>
    <w:tbl>
      <w:tblPr>
        <w:tblStyle w:val="ad"/>
        <w:tblW w:w="0" w:type="auto"/>
        <w:tblInd w:w="534" w:type="dxa"/>
        <w:tblLook w:val="04A0"/>
      </w:tblPr>
      <w:tblGrid>
        <w:gridCol w:w="4536"/>
        <w:gridCol w:w="8505"/>
      </w:tblGrid>
      <w:tr w:rsidR="0035795F" w:rsidTr="00C27956">
        <w:tc>
          <w:tcPr>
            <w:tcW w:w="4536" w:type="dxa"/>
            <w:shd w:val="clear" w:color="auto" w:fill="808080" w:themeFill="background1" w:themeFillShade="80"/>
          </w:tcPr>
          <w:p w:rsidR="0035795F" w:rsidRPr="0006610B" w:rsidRDefault="0035795F" w:rsidP="005B00F8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6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8505" w:type="dxa"/>
            <w:shd w:val="clear" w:color="auto" w:fill="808080" w:themeFill="background1" w:themeFillShade="80"/>
          </w:tcPr>
          <w:p w:rsidR="0035795F" w:rsidRPr="0006610B" w:rsidRDefault="0035795F" w:rsidP="005B00F8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6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 или характеристики показателя</w:t>
            </w:r>
          </w:p>
        </w:tc>
      </w:tr>
      <w:tr w:rsidR="0035795F" w:rsidTr="00225EF2">
        <w:tc>
          <w:tcPr>
            <w:tcW w:w="4536" w:type="dxa"/>
          </w:tcPr>
          <w:p w:rsidR="0035795F" w:rsidRPr="0035795F" w:rsidRDefault="0035795F" w:rsidP="005B00F8">
            <w:pPr>
              <w:keepNext/>
              <w:keepLine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объекта недвижимости</w:t>
            </w:r>
          </w:p>
        </w:tc>
        <w:tc>
          <w:tcPr>
            <w:tcW w:w="8505" w:type="dxa"/>
            <w:shd w:val="clear" w:color="auto" w:fill="auto"/>
          </w:tcPr>
          <w:p w:rsidR="0035795F" w:rsidRPr="00225EF2" w:rsidRDefault="0035795F" w:rsidP="005B00F8">
            <w:pPr>
              <w:keepNext/>
              <w:keepLine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помещение, квартира</w:t>
            </w:r>
          </w:p>
        </w:tc>
      </w:tr>
      <w:tr w:rsidR="0035795F" w:rsidTr="00225EF2">
        <w:tc>
          <w:tcPr>
            <w:tcW w:w="4536" w:type="dxa"/>
          </w:tcPr>
          <w:p w:rsidR="0035795F" w:rsidRPr="0035795F" w:rsidRDefault="0035795F" w:rsidP="005B00F8">
            <w:pPr>
              <w:keepNext/>
              <w:keepLine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(или условный) номер</w:t>
            </w:r>
          </w:p>
        </w:tc>
        <w:tc>
          <w:tcPr>
            <w:tcW w:w="8505" w:type="dxa"/>
            <w:shd w:val="clear" w:color="auto" w:fill="auto"/>
          </w:tcPr>
          <w:p w:rsidR="0035795F" w:rsidRPr="00225EF2" w:rsidRDefault="0035795F" w:rsidP="009632D9">
            <w:pPr>
              <w:keepNext/>
              <w:keepLine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52:18:0070078:0:9/10</w:t>
            </w:r>
            <w:r w:rsidR="009632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35795F" w:rsidTr="00225EF2">
        <w:tc>
          <w:tcPr>
            <w:tcW w:w="4536" w:type="dxa"/>
          </w:tcPr>
          <w:p w:rsidR="0035795F" w:rsidRPr="0035795F" w:rsidRDefault="0035795F" w:rsidP="005B00F8">
            <w:pPr>
              <w:keepNext/>
              <w:keepLine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дома</w:t>
            </w:r>
          </w:p>
        </w:tc>
        <w:tc>
          <w:tcPr>
            <w:tcW w:w="8505" w:type="dxa"/>
            <w:shd w:val="clear" w:color="auto" w:fill="auto"/>
          </w:tcPr>
          <w:p w:rsidR="0035795F" w:rsidRPr="00225EF2" w:rsidRDefault="0035795F" w:rsidP="005B00F8">
            <w:pPr>
              <w:keepNext/>
              <w:keepLine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35795F" w:rsidTr="00225EF2">
        <w:tc>
          <w:tcPr>
            <w:tcW w:w="4536" w:type="dxa"/>
          </w:tcPr>
          <w:p w:rsidR="0035795F" w:rsidRPr="0035795F" w:rsidRDefault="0035795F" w:rsidP="005B00F8">
            <w:pPr>
              <w:keepNext/>
              <w:keepLine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помещения</w:t>
            </w:r>
          </w:p>
        </w:tc>
        <w:tc>
          <w:tcPr>
            <w:tcW w:w="8505" w:type="dxa"/>
            <w:shd w:val="clear" w:color="auto" w:fill="auto"/>
          </w:tcPr>
          <w:p w:rsidR="0035795F" w:rsidRPr="00225EF2" w:rsidRDefault="009632D9" w:rsidP="005B00F8">
            <w:pPr>
              <w:keepNext/>
              <w:keepLine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</w:tr>
      <w:tr w:rsidR="0035795F" w:rsidTr="00225EF2">
        <w:tc>
          <w:tcPr>
            <w:tcW w:w="4536" w:type="dxa"/>
          </w:tcPr>
          <w:p w:rsidR="0035795F" w:rsidRPr="0035795F" w:rsidRDefault="0035795F" w:rsidP="005B00F8">
            <w:pPr>
              <w:keepNext/>
              <w:keepLine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Этаж расположения</w:t>
            </w:r>
          </w:p>
        </w:tc>
        <w:tc>
          <w:tcPr>
            <w:tcW w:w="8505" w:type="dxa"/>
            <w:shd w:val="clear" w:color="auto" w:fill="auto"/>
          </w:tcPr>
          <w:p w:rsidR="0035795F" w:rsidRPr="00225EF2" w:rsidRDefault="009632D9" w:rsidP="00225EF2">
            <w:pPr>
              <w:keepNext/>
              <w:keepLine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35795F" w:rsidTr="00225EF2">
        <w:tc>
          <w:tcPr>
            <w:tcW w:w="4536" w:type="dxa"/>
          </w:tcPr>
          <w:p w:rsidR="0035795F" w:rsidRPr="0035795F" w:rsidRDefault="0035795F" w:rsidP="005B00F8">
            <w:pPr>
              <w:keepNext/>
              <w:keepLine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жилых комнат</w:t>
            </w:r>
          </w:p>
        </w:tc>
        <w:tc>
          <w:tcPr>
            <w:tcW w:w="8505" w:type="dxa"/>
            <w:shd w:val="clear" w:color="auto" w:fill="auto"/>
          </w:tcPr>
          <w:p w:rsidR="0035795F" w:rsidRPr="00225EF2" w:rsidRDefault="0035795F" w:rsidP="005B00F8">
            <w:pPr>
              <w:keepNext/>
              <w:keepLine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5795F" w:rsidTr="00225EF2">
        <w:tc>
          <w:tcPr>
            <w:tcW w:w="4536" w:type="dxa"/>
          </w:tcPr>
          <w:p w:rsidR="0035795F" w:rsidRPr="0035795F" w:rsidRDefault="0035795F" w:rsidP="005B00F8">
            <w:pPr>
              <w:keepNext/>
              <w:keepLine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без учета лоджий и балконов, кВ. м.</w:t>
            </w:r>
          </w:p>
        </w:tc>
        <w:tc>
          <w:tcPr>
            <w:tcW w:w="8505" w:type="dxa"/>
            <w:shd w:val="clear" w:color="auto" w:fill="auto"/>
          </w:tcPr>
          <w:p w:rsidR="0035795F" w:rsidRPr="00225EF2" w:rsidRDefault="0035795F" w:rsidP="009632D9">
            <w:pPr>
              <w:keepNext/>
              <w:keepLine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9632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22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632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5795F" w:rsidTr="00225EF2">
        <w:tc>
          <w:tcPr>
            <w:tcW w:w="4536" w:type="dxa"/>
          </w:tcPr>
          <w:p w:rsidR="0035795F" w:rsidRDefault="0035795F" w:rsidP="0035795F">
            <w:pPr>
              <w:keepNext/>
              <w:keepLine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-кухня, кв. м.</w:t>
            </w:r>
          </w:p>
        </w:tc>
        <w:tc>
          <w:tcPr>
            <w:tcW w:w="8505" w:type="dxa"/>
            <w:shd w:val="clear" w:color="auto" w:fill="auto"/>
          </w:tcPr>
          <w:p w:rsidR="0035795F" w:rsidRPr="00225EF2" w:rsidRDefault="00483983" w:rsidP="009632D9">
            <w:pPr>
              <w:keepNext/>
              <w:keepLine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25EF2" w:rsidRPr="0022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22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632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5795F" w:rsidTr="00225EF2">
        <w:tc>
          <w:tcPr>
            <w:tcW w:w="4536" w:type="dxa"/>
          </w:tcPr>
          <w:p w:rsidR="0035795F" w:rsidRDefault="0035795F" w:rsidP="005B00F8">
            <w:pPr>
              <w:keepNext/>
              <w:keepLine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-жилая, кв.м.</w:t>
            </w:r>
          </w:p>
        </w:tc>
        <w:tc>
          <w:tcPr>
            <w:tcW w:w="8505" w:type="dxa"/>
            <w:shd w:val="clear" w:color="auto" w:fill="auto"/>
          </w:tcPr>
          <w:p w:rsidR="0035795F" w:rsidRPr="00225EF2" w:rsidRDefault="00225EF2" w:rsidP="009632D9">
            <w:pPr>
              <w:keepNext/>
              <w:keepLine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632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22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632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5795F" w:rsidTr="00225EF2">
        <w:tc>
          <w:tcPr>
            <w:tcW w:w="4536" w:type="dxa"/>
          </w:tcPr>
          <w:p w:rsidR="0035795F" w:rsidRDefault="0035795F" w:rsidP="0035795F">
            <w:pPr>
              <w:keepNext/>
              <w:keepLine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 лоджии, кв.м.</w:t>
            </w:r>
          </w:p>
        </w:tc>
        <w:tc>
          <w:tcPr>
            <w:tcW w:w="8505" w:type="dxa"/>
            <w:shd w:val="clear" w:color="auto" w:fill="auto"/>
          </w:tcPr>
          <w:p w:rsidR="0035795F" w:rsidRPr="00225EF2" w:rsidRDefault="009632D9" w:rsidP="009632D9">
            <w:pPr>
              <w:keepNext/>
              <w:keepLine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225EF2" w:rsidRPr="0022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225EF2" w:rsidRPr="0022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225EF2" w:rsidRPr="0022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5795F" w:rsidTr="00225EF2">
        <w:tc>
          <w:tcPr>
            <w:tcW w:w="4536" w:type="dxa"/>
          </w:tcPr>
          <w:p w:rsidR="0035795F" w:rsidRDefault="0035795F" w:rsidP="0035795F">
            <w:pPr>
              <w:keepNext/>
              <w:keepLine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Высота помещения,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:rsidR="0035795F" w:rsidRPr="00225EF2" w:rsidRDefault="00483983" w:rsidP="005B00F8">
            <w:pPr>
              <w:keepNext/>
              <w:keepLine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2,55</w:t>
            </w:r>
          </w:p>
        </w:tc>
      </w:tr>
      <w:tr w:rsidR="0035795F" w:rsidTr="00225EF2">
        <w:tc>
          <w:tcPr>
            <w:tcW w:w="4536" w:type="dxa"/>
          </w:tcPr>
          <w:p w:rsidR="0035795F" w:rsidRDefault="0035795F" w:rsidP="005B00F8">
            <w:pPr>
              <w:keepNext/>
              <w:keepLine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Слаботочное обеспечение</w:t>
            </w:r>
          </w:p>
        </w:tc>
        <w:tc>
          <w:tcPr>
            <w:tcW w:w="8505" w:type="dxa"/>
            <w:shd w:val="clear" w:color="auto" w:fill="auto"/>
          </w:tcPr>
          <w:p w:rsidR="0035795F" w:rsidRPr="00225EF2" w:rsidRDefault="00483983" w:rsidP="005B00F8">
            <w:pPr>
              <w:keepNext/>
              <w:keepLine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Телефон, ТВ-антенна, </w:t>
            </w:r>
            <w:proofErr w:type="spellStart"/>
            <w:proofErr w:type="gramStart"/>
            <w:r w:rsidRPr="0022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интернет-доступы</w:t>
            </w:r>
            <w:proofErr w:type="spellEnd"/>
            <w:proofErr w:type="gramEnd"/>
          </w:p>
        </w:tc>
      </w:tr>
      <w:tr w:rsidR="0035795F" w:rsidTr="00225EF2">
        <w:tc>
          <w:tcPr>
            <w:tcW w:w="4536" w:type="dxa"/>
          </w:tcPr>
          <w:p w:rsidR="0035795F" w:rsidRDefault="0035795F" w:rsidP="005B00F8">
            <w:pPr>
              <w:keepNext/>
              <w:keepLine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системы безопасности</w:t>
            </w:r>
          </w:p>
        </w:tc>
        <w:tc>
          <w:tcPr>
            <w:tcW w:w="8505" w:type="dxa"/>
            <w:shd w:val="clear" w:color="auto" w:fill="auto"/>
          </w:tcPr>
          <w:p w:rsidR="0035795F" w:rsidRPr="00225EF2" w:rsidRDefault="00483983" w:rsidP="005B00F8">
            <w:pPr>
              <w:keepNext/>
              <w:keepLine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Железная дверь на входе в подъезд с </w:t>
            </w:r>
            <w:proofErr w:type="spellStart"/>
            <w:r w:rsidRPr="0022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домофоном</w:t>
            </w:r>
            <w:proofErr w:type="spellEnd"/>
            <w:r w:rsidRPr="0022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Пожарная сигнализация.</w:t>
            </w:r>
          </w:p>
        </w:tc>
      </w:tr>
      <w:tr w:rsidR="0035795F" w:rsidTr="00225EF2">
        <w:tc>
          <w:tcPr>
            <w:tcW w:w="4536" w:type="dxa"/>
          </w:tcPr>
          <w:p w:rsidR="0035795F" w:rsidRDefault="0035795F" w:rsidP="005B00F8">
            <w:pPr>
              <w:keepNext/>
              <w:keepLine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Состояние квартиры</w:t>
            </w:r>
          </w:p>
        </w:tc>
        <w:tc>
          <w:tcPr>
            <w:tcW w:w="8505" w:type="dxa"/>
            <w:shd w:val="clear" w:color="auto" w:fill="auto"/>
          </w:tcPr>
          <w:p w:rsidR="0035795F" w:rsidRPr="00225EF2" w:rsidRDefault="00483983" w:rsidP="005B00F8">
            <w:pPr>
              <w:keepNext/>
              <w:keepLine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отделки</w:t>
            </w:r>
          </w:p>
        </w:tc>
      </w:tr>
      <w:tr w:rsidR="0035795F" w:rsidTr="00225EF2">
        <w:tc>
          <w:tcPr>
            <w:tcW w:w="4536" w:type="dxa"/>
          </w:tcPr>
          <w:p w:rsidR="0035795F" w:rsidRDefault="0035795F" w:rsidP="005B00F8">
            <w:pPr>
              <w:keepNext/>
              <w:keepLine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планировки, данные о перепланировке</w:t>
            </w:r>
          </w:p>
        </w:tc>
        <w:tc>
          <w:tcPr>
            <w:tcW w:w="8505" w:type="dxa"/>
            <w:shd w:val="clear" w:color="auto" w:fill="auto"/>
          </w:tcPr>
          <w:p w:rsidR="0035795F" w:rsidRPr="00225EF2" w:rsidRDefault="00483983" w:rsidP="005B00F8">
            <w:pPr>
              <w:keepNext/>
              <w:keepLine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Планировка соответствует представленным документам</w:t>
            </w:r>
          </w:p>
        </w:tc>
      </w:tr>
      <w:tr w:rsidR="0035795F" w:rsidTr="00225EF2">
        <w:tc>
          <w:tcPr>
            <w:tcW w:w="4536" w:type="dxa"/>
          </w:tcPr>
          <w:p w:rsidR="0035795F" w:rsidRDefault="0035795F" w:rsidP="005B00F8">
            <w:pPr>
              <w:keepNext/>
              <w:keepLine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Необходимость ремонтных работ</w:t>
            </w:r>
          </w:p>
        </w:tc>
        <w:tc>
          <w:tcPr>
            <w:tcW w:w="8505" w:type="dxa"/>
            <w:shd w:val="clear" w:color="auto" w:fill="auto"/>
          </w:tcPr>
          <w:p w:rsidR="0035795F" w:rsidRPr="00225EF2" w:rsidRDefault="00483983" w:rsidP="005B00F8">
            <w:pPr>
              <w:keepNext/>
              <w:keepLine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 завершения строительных работ</w:t>
            </w:r>
          </w:p>
        </w:tc>
      </w:tr>
      <w:tr w:rsidR="0035795F" w:rsidTr="00225EF2">
        <w:tc>
          <w:tcPr>
            <w:tcW w:w="4536" w:type="dxa"/>
          </w:tcPr>
          <w:p w:rsidR="0035795F" w:rsidRDefault="0035795F" w:rsidP="005B00F8">
            <w:pPr>
              <w:keepNext/>
              <w:keepLine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Разрешенное и текущее использование квартиры</w:t>
            </w:r>
          </w:p>
        </w:tc>
        <w:tc>
          <w:tcPr>
            <w:tcW w:w="8505" w:type="dxa"/>
            <w:shd w:val="clear" w:color="auto" w:fill="auto"/>
          </w:tcPr>
          <w:p w:rsidR="0035795F" w:rsidRPr="00225EF2" w:rsidRDefault="00483983" w:rsidP="005B00F8">
            <w:pPr>
              <w:keepNext/>
              <w:keepLine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для проживания. На дату оценки объект не используется.</w:t>
            </w:r>
          </w:p>
        </w:tc>
      </w:tr>
    </w:tbl>
    <w:p w:rsidR="0035795F" w:rsidRDefault="0035795F" w:rsidP="004B1F56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795F" w:rsidRDefault="00483983" w:rsidP="005B00F8">
      <w:pPr>
        <w:keepNext/>
        <w:keepLines/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квартире выполнена отделка:</w:t>
      </w:r>
    </w:p>
    <w:p w:rsidR="00483983" w:rsidRDefault="00FF4DA7" w:rsidP="004B1F56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5B0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5B0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</w:p>
    <w:tbl>
      <w:tblPr>
        <w:tblStyle w:val="ad"/>
        <w:tblW w:w="0" w:type="auto"/>
        <w:tblInd w:w="534" w:type="dxa"/>
        <w:tblLook w:val="04A0"/>
      </w:tblPr>
      <w:tblGrid>
        <w:gridCol w:w="3246"/>
        <w:gridCol w:w="5684"/>
        <w:gridCol w:w="4111"/>
      </w:tblGrid>
      <w:tr w:rsidR="00483983" w:rsidRPr="0006610B" w:rsidTr="005B00F8">
        <w:tc>
          <w:tcPr>
            <w:tcW w:w="3246" w:type="dxa"/>
            <w:shd w:val="clear" w:color="auto" w:fill="808080" w:themeFill="background1" w:themeFillShade="80"/>
          </w:tcPr>
          <w:p w:rsidR="00483983" w:rsidRPr="0006610B" w:rsidRDefault="00483983" w:rsidP="005B00F8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5684" w:type="dxa"/>
            <w:shd w:val="clear" w:color="auto" w:fill="808080" w:themeFill="background1" w:themeFillShade="80"/>
          </w:tcPr>
          <w:p w:rsidR="00483983" w:rsidRPr="0006610B" w:rsidRDefault="00483983" w:rsidP="00483983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6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Описание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конструктивных элементов</w:t>
            </w:r>
          </w:p>
        </w:tc>
        <w:tc>
          <w:tcPr>
            <w:tcW w:w="4111" w:type="dxa"/>
            <w:shd w:val="clear" w:color="auto" w:fill="808080" w:themeFill="background1" w:themeFillShade="80"/>
          </w:tcPr>
          <w:p w:rsidR="00483983" w:rsidRPr="0006610B" w:rsidRDefault="00483983" w:rsidP="005B00F8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Состояние </w:t>
            </w:r>
          </w:p>
        </w:tc>
      </w:tr>
      <w:tr w:rsidR="00483983" w:rsidRPr="0035795F" w:rsidTr="005B00F8">
        <w:tc>
          <w:tcPr>
            <w:tcW w:w="3246" w:type="dxa"/>
          </w:tcPr>
          <w:p w:rsidR="00483983" w:rsidRPr="00225EF2" w:rsidRDefault="00483983" w:rsidP="005B00F8">
            <w:pPr>
              <w:keepNext/>
              <w:keepLine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Отделка полов помещения</w:t>
            </w:r>
          </w:p>
        </w:tc>
        <w:tc>
          <w:tcPr>
            <w:tcW w:w="5684" w:type="dxa"/>
          </w:tcPr>
          <w:p w:rsidR="00483983" w:rsidRPr="00225EF2" w:rsidRDefault="00483983" w:rsidP="00483983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Выравнивание, цементно-бетонная стяжка. Без отделки.</w:t>
            </w:r>
          </w:p>
        </w:tc>
        <w:tc>
          <w:tcPr>
            <w:tcW w:w="4111" w:type="dxa"/>
          </w:tcPr>
          <w:p w:rsidR="00483983" w:rsidRPr="00225EF2" w:rsidRDefault="00483983" w:rsidP="005B00F8">
            <w:pPr>
              <w:keepNext/>
              <w:keepLine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Видимых дефектов не обнаружено.</w:t>
            </w:r>
          </w:p>
        </w:tc>
      </w:tr>
      <w:tr w:rsidR="00483983" w:rsidRPr="0035795F" w:rsidTr="005B00F8">
        <w:tc>
          <w:tcPr>
            <w:tcW w:w="3246" w:type="dxa"/>
          </w:tcPr>
          <w:p w:rsidR="00483983" w:rsidRPr="00225EF2" w:rsidRDefault="00483983" w:rsidP="005B00F8">
            <w:pPr>
              <w:keepNext/>
              <w:keepLine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Отделка стен помещения</w:t>
            </w:r>
          </w:p>
        </w:tc>
        <w:tc>
          <w:tcPr>
            <w:tcW w:w="5684" w:type="dxa"/>
          </w:tcPr>
          <w:p w:rsidR="00483983" w:rsidRPr="00225EF2" w:rsidRDefault="00483983" w:rsidP="00483983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Затирка швов. Без отделки.</w:t>
            </w:r>
          </w:p>
        </w:tc>
        <w:tc>
          <w:tcPr>
            <w:tcW w:w="4111" w:type="dxa"/>
          </w:tcPr>
          <w:p w:rsidR="00483983" w:rsidRPr="00225EF2" w:rsidRDefault="00483983">
            <w:r w:rsidRPr="0022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Видимых дефектов не обнаружено.</w:t>
            </w:r>
          </w:p>
        </w:tc>
      </w:tr>
      <w:tr w:rsidR="00483983" w:rsidRPr="0035795F" w:rsidTr="005B00F8">
        <w:tc>
          <w:tcPr>
            <w:tcW w:w="3246" w:type="dxa"/>
          </w:tcPr>
          <w:p w:rsidR="00483983" w:rsidRPr="00225EF2" w:rsidRDefault="00483983" w:rsidP="005B00F8">
            <w:pPr>
              <w:keepNext/>
              <w:keepLine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Отделка потолков помещения</w:t>
            </w:r>
          </w:p>
        </w:tc>
        <w:tc>
          <w:tcPr>
            <w:tcW w:w="5684" w:type="dxa"/>
          </w:tcPr>
          <w:p w:rsidR="00483983" w:rsidRPr="00225EF2" w:rsidRDefault="00483983" w:rsidP="00483983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Затирка швов. Без отделки.</w:t>
            </w:r>
          </w:p>
        </w:tc>
        <w:tc>
          <w:tcPr>
            <w:tcW w:w="4111" w:type="dxa"/>
          </w:tcPr>
          <w:p w:rsidR="00483983" w:rsidRPr="00225EF2" w:rsidRDefault="00483983">
            <w:r w:rsidRPr="0022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Видимых дефектов не обнаружено.</w:t>
            </w:r>
          </w:p>
        </w:tc>
      </w:tr>
      <w:tr w:rsidR="00483983" w:rsidRPr="0035795F" w:rsidTr="005B00F8">
        <w:tc>
          <w:tcPr>
            <w:tcW w:w="3246" w:type="dxa"/>
          </w:tcPr>
          <w:p w:rsidR="00483983" w:rsidRPr="00225EF2" w:rsidRDefault="00483983" w:rsidP="005B00F8">
            <w:pPr>
              <w:keepNext/>
              <w:keepLine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Проемы дверные</w:t>
            </w:r>
          </w:p>
        </w:tc>
        <w:tc>
          <w:tcPr>
            <w:tcW w:w="5684" w:type="dxa"/>
          </w:tcPr>
          <w:p w:rsidR="00483983" w:rsidRPr="00225EF2" w:rsidRDefault="00483983" w:rsidP="00483983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2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Установлена</w:t>
            </w:r>
            <w:proofErr w:type="gramEnd"/>
            <w:r w:rsidRPr="0022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только входная.</w:t>
            </w:r>
          </w:p>
        </w:tc>
        <w:tc>
          <w:tcPr>
            <w:tcW w:w="4111" w:type="dxa"/>
          </w:tcPr>
          <w:p w:rsidR="00483983" w:rsidRPr="00225EF2" w:rsidRDefault="00483983">
            <w:r w:rsidRPr="0022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Видимых дефектов не обнаружено.</w:t>
            </w:r>
          </w:p>
        </w:tc>
      </w:tr>
      <w:tr w:rsidR="00483983" w:rsidRPr="0035795F" w:rsidTr="005B00F8">
        <w:tc>
          <w:tcPr>
            <w:tcW w:w="3246" w:type="dxa"/>
          </w:tcPr>
          <w:p w:rsidR="00483983" w:rsidRPr="00225EF2" w:rsidRDefault="00483983" w:rsidP="005B00F8">
            <w:pPr>
              <w:keepNext/>
              <w:keepLine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Проемы оконные</w:t>
            </w:r>
          </w:p>
        </w:tc>
        <w:tc>
          <w:tcPr>
            <w:tcW w:w="5684" w:type="dxa"/>
          </w:tcPr>
          <w:p w:rsidR="00483983" w:rsidRPr="00225EF2" w:rsidRDefault="00483983" w:rsidP="00483983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Стеклопакеты в деревянных рамах. Лоджии не остеклены.</w:t>
            </w:r>
          </w:p>
        </w:tc>
        <w:tc>
          <w:tcPr>
            <w:tcW w:w="4111" w:type="dxa"/>
          </w:tcPr>
          <w:p w:rsidR="00483983" w:rsidRPr="00225EF2" w:rsidRDefault="00483983">
            <w:r w:rsidRPr="0022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Видимых дефектов не обнаружено.</w:t>
            </w:r>
          </w:p>
        </w:tc>
      </w:tr>
    </w:tbl>
    <w:p w:rsidR="00483983" w:rsidRDefault="00483983" w:rsidP="004B1F56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795F" w:rsidRPr="00FF4DA7" w:rsidRDefault="005B00F8" w:rsidP="004B1F56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F4DA7" w:rsidRPr="00FF4DA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Санитарно-технические приборы – не установлены, имеется ввод и разводка по квартире. Приборы отопления установлены и функционируют.</w:t>
      </w:r>
    </w:p>
    <w:p w:rsidR="0006610B" w:rsidRPr="004B1F56" w:rsidRDefault="0006610B" w:rsidP="004B1F56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1F56" w:rsidRDefault="004B1F56" w:rsidP="004B1F56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РАЗДЕЛ_I.3_ИНФОРМАЦИОННАЯ_КАРТА_КОН"/>
      <w:bookmarkStart w:id="1" w:name="_РАЗДЕЛ_I.2._ОБЩИЕ_УСЛОВИЯ_ПРОВЕДЕНИ"/>
      <w:bookmarkStart w:id="2" w:name="_Toc157399471"/>
      <w:bookmarkStart w:id="3" w:name="_Toc170024952"/>
      <w:bookmarkEnd w:id="0"/>
      <w:bookmarkEnd w:id="1"/>
    </w:p>
    <w:p w:rsidR="005B00F8" w:rsidRDefault="005B00F8" w:rsidP="004B1F56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4C74" w:rsidRDefault="00684C74" w:rsidP="004B1F56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84C74" w:rsidSect="00684C74">
          <w:pgSz w:w="16838" w:h="11906" w:orient="landscape" w:code="9"/>
          <w:pgMar w:top="1134" w:right="567" w:bottom="849" w:left="567" w:header="567" w:footer="567" w:gutter="0"/>
          <w:cols w:space="708"/>
          <w:docGrid w:linePitch="360"/>
        </w:sectPr>
      </w:pPr>
    </w:p>
    <w:p w:rsidR="00684C74" w:rsidRPr="004B1F56" w:rsidRDefault="00684C74" w:rsidP="00684C74">
      <w:pPr>
        <w:keepNext/>
        <w:keepLines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F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№2</w:t>
      </w:r>
    </w:p>
    <w:p w:rsidR="00684C74" w:rsidRPr="004B1F56" w:rsidRDefault="00684C74" w:rsidP="00684C74">
      <w:pPr>
        <w:keepNext/>
        <w:keepLines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F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Извещению о проведении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Pr="004B1F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апроса предложений</w:t>
      </w:r>
    </w:p>
    <w:p w:rsidR="00684C74" w:rsidRPr="004B1F56" w:rsidRDefault="00573290" w:rsidP="00684C74">
      <w:pPr>
        <w:keepNext/>
        <w:keepLines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06/15</w:t>
      </w:r>
      <w:r w:rsidRPr="004B1F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  <w:r w:rsidRPr="004B1F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июля</w:t>
      </w:r>
      <w:r w:rsidRPr="004B1F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4B1F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684C74" w:rsidRPr="004B1F56" w:rsidRDefault="00684C74" w:rsidP="00684C74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4C74" w:rsidRPr="004B1F56" w:rsidRDefault="00684C74" w:rsidP="00684C7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F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ПРЕДЛОЖЕНИЯ</w:t>
      </w:r>
    </w:p>
    <w:p w:rsidR="00684C74" w:rsidRPr="004B1F56" w:rsidRDefault="00684C74" w:rsidP="00684C74">
      <w:pPr>
        <w:keepNext/>
        <w:keepLine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1E0"/>
      </w:tblPr>
      <w:tblGrid>
        <w:gridCol w:w="4788"/>
        <w:gridCol w:w="5351"/>
      </w:tblGrid>
      <w:tr w:rsidR="00684C74" w:rsidRPr="004B1F56" w:rsidTr="00161992">
        <w:tc>
          <w:tcPr>
            <w:tcW w:w="2361" w:type="pct"/>
          </w:tcPr>
          <w:p w:rsidR="00684C74" w:rsidRPr="004B1F56" w:rsidRDefault="00684C74" w:rsidP="00161992">
            <w:pPr>
              <w:keepNext/>
              <w:keepLine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9" w:type="pct"/>
            <w:vAlign w:val="center"/>
          </w:tcPr>
          <w:p w:rsidR="00684C74" w:rsidRPr="004B1F56" w:rsidRDefault="00684C74" w:rsidP="00161992">
            <w:pPr>
              <w:keepNext/>
              <w:keepLine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Председателю комиссии по реализа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имущества ОАО «Теплоэнерго»</w:t>
            </w:r>
            <w:r w:rsidRPr="004B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684C74" w:rsidRPr="004B1F56" w:rsidRDefault="00684C74" w:rsidP="00161992">
            <w:pPr>
              <w:keepNext/>
              <w:keepLine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B1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Мацокину</w:t>
            </w:r>
            <w:proofErr w:type="spellEnd"/>
            <w:r w:rsidRPr="004B1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С.С.</w:t>
            </w:r>
          </w:p>
        </w:tc>
      </w:tr>
    </w:tbl>
    <w:p w:rsidR="00684C74" w:rsidRPr="004B1F56" w:rsidRDefault="00684C74" w:rsidP="00684C7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4C74" w:rsidRPr="004B1F56" w:rsidRDefault="00684C74" w:rsidP="00684C7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F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Предложение о заключении договора купли-продажи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объекта недвижимости (квартиры)</w:t>
      </w:r>
    </w:p>
    <w:p w:rsidR="00684C74" w:rsidRPr="004B1F56" w:rsidRDefault="00684C74" w:rsidP="00684C7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C74" w:rsidRPr="004B1F56" w:rsidRDefault="00684C74" w:rsidP="00684C74">
      <w:pPr>
        <w:keepNext/>
        <w:keepLines/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Номер Извещения о проведении з</w:t>
      </w:r>
      <w:r w:rsidRPr="004B1F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апроса предложений: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</w:t>
      </w:r>
      <w:r w:rsidR="009632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/15.</w:t>
      </w:r>
    </w:p>
    <w:p w:rsidR="00684C74" w:rsidRDefault="00684C74" w:rsidP="00684C74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4C74" w:rsidRPr="004B1F56" w:rsidRDefault="00684C74" w:rsidP="00684C74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з</w:t>
      </w:r>
      <w:r w:rsidRPr="004B1F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апроса предложений: </w:t>
      </w:r>
      <w:r w:rsidRPr="004B1F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заключения договор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B1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купли-продажи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 недвижимости (квартиры)</w:t>
      </w:r>
      <w:r w:rsidRPr="004B1F5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принадлежащ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4B1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«Теплоэнерго».</w:t>
      </w:r>
    </w:p>
    <w:p w:rsidR="00684C74" w:rsidRPr="004B1F56" w:rsidRDefault="00684C74" w:rsidP="00684C74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C74" w:rsidRPr="004B1F56" w:rsidRDefault="00684C74" w:rsidP="00684C74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Изучив Извещение о проведении вышеуказанного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B1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апроса предложений </w:t>
      </w:r>
    </w:p>
    <w:p w:rsidR="00684C74" w:rsidRPr="004B1F56" w:rsidRDefault="00684C74" w:rsidP="00684C74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30"/>
        <w:gridCol w:w="6809"/>
      </w:tblGrid>
      <w:tr w:rsidR="00684C74" w:rsidRPr="004B1F56" w:rsidTr="00161992">
        <w:tc>
          <w:tcPr>
            <w:tcW w:w="10314" w:type="dxa"/>
            <w:gridSpan w:val="2"/>
          </w:tcPr>
          <w:p w:rsidR="00684C74" w:rsidRPr="004B1F56" w:rsidRDefault="00684C74" w:rsidP="0016199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участника запроса предложений - физического лица</w:t>
            </w:r>
          </w:p>
        </w:tc>
      </w:tr>
      <w:tr w:rsidR="00684C74" w:rsidRPr="004B1F56" w:rsidTr="00161992">
        <w:tc>
          <w:tcPr>
            <w:tcW w:w="3369" w:type="dxa"/>
          </w:tcPr>
          <w:p w:rsidR="00684C74" w:rsidRPr="004B1F56" w:rsidRDefault="00684C74" w:rsidP="00161992">
            <w:pPr>
              <w:keepNext/>
              <w:keepLine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отчество:</w:t>
            </w:r>
          </w:p>
        </w:tc>
        <w:tc>
          <w:tcPr>
            <w:tcW w:w="6945" w:type="dxa"/>
          </w:tcPr>
          <w:p w:rsidR="00684C74" w:rsidRPr="004B1F56" w:rsidRDefault="00684C74" w:rsidP="00161992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C74" w:rsidRPr="004B1F56" w:rsidTr="00161992">
        <w:tc>
          <w:tcPr>
            <w:tcW w:w="3369" w:type="dxa"/>
          </w:tcPr>
          <w:p w:rsidR="00684C74" w:rsidRPr="004B1F56" w:rsidRDefault="00684C74" w:rsidP="00161992">
            <w:pPr>
              <w:keepNext/>
              <w:keepLine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паспортные данные, сведения о месте жительства:</w:t>
            </w:r>
          </w:p>
        </w:tc>
        <w:tc>
          <w:tcPr>
            <w:tcW w:w="6945" w:type="dxa"/>
          </w:tcPr>
          <w:p w:rsidR="00684C74" w:rsidRPr="004B1F56" w:rsidRDefault="00684C74" w:rsidP="00161992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C74" w:rsidRPr="004B1F56" w:rsidTr="00161992">
        <w:tc>
          <w:tcPr>
            <w:tcW w:w="3369" w:type="dxa"/>
          </w:tcPr>
          <w:p w:rsidR="00684C74" w:rsidRPr="004B1F56" w:rsidRDefault="00684C74" w:rsidP="00161992">
            <w:pPr>
              <w:keepNext/>
              <w:keepLine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телефон, факс, </w:t>
            </w:r>
            <w:r w:rsidRPr="004B1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4B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4B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4B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6945" w:type="dxa"/>
          </w:tcPr>
          <w:p w:rsidR="00684C74" w:rsidRPr="004B1F56" w:rsidRDefault="00684C74" w:rsidP="00161992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4C74" w:rsidRPr="004B1F56" w:rsidRDefault="00684C74" w:rsidP="00684C74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40"/>
        <w:gridCol w:w="6799"/>
      </w:tblGrid>
      <w:tr w:rsidR="00684C74" w:rsidRPr="004B1F56" w:rsidTr="00161992">
        <w:tc>
          <w:tcPr>
            <w:tcW w:w="10314" w:type="dxa"/>
            <w:gridSpan w:val="2"/>
          </w:tcPr>
          <w:p w:rsidR="00684C74" w:rsidRPr="004B1F56" w:rsidRDefault="00684C74" w:rsidP="0016199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участника запроса предложений - юридического лица</w:t>
            </w:r>
          </w:p>
        </w:tc>
      </w:tr>
      <w:tr w:rsidR="00684C74" w:rsidRPr="004B1F56" w:rsidTr="00161992">
        <w:tc>
          <w:tcPr>
            <w:tcW w:w="3369" w:type="dxa"/>
          </w:tcPr>
          <w:p w:rsidR="00684C74" w:rsidRPr="004B1F56" w:rsidRDefault="00684C74" w:rsidP="00161992">
            <w:pPr>
              <w:keepNext/>
              <w:keepLine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юридического лица:</w:t>
            </w:r>
          </w:p>
        </w:tc>
        <w:tc>
          <w:tcPr>
            <w:tcW w:w="6945" w:type="dxa"/>
          </w:tcPr>
          <w:p w:rsidR="00684C74" w:rsidRPr="004B1F56" w:rsidRDefault="00684C74" w:rsidP="00161992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C74" w:rsidRPr="004B1F56" w:rsidTr="00161992">
        <w:tc>
          <w:tcPr>
            <w:tcW w:w="3369" w:type="dxa"/>
          </w:tcPr>
          <w:p w:rsidR="00684C74" w:rsidRPr="004B1F56" w:rsidRDefault="00684C74" w:rsidP="00161992">
            <w:pPr>
              <w:keepNext/>
              <w:keepLine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руководителя или уполномоченного лица, ФИО:</w:t>
            </w:r>
          </w:p>
        </w:tc>
        <w:tc>
          <w:tcPr>
            <w:tcW w:w="6945" w:type="dxa"/>
          </w:tcPr>
          <w:p w:rsidR="00684C74" w:rsidRPr="004B1F56" w:rsidRDefault="00684C74" w:rsidP="00161992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C74" w:rsidRPr="004B1F56" w:rsidTr="00161992">
        <w:tc>
          <w:tcPr>
            <w:tcW w:w="3369" w:type="dxa"/>
          </w:tcPr>
          <w:p w:rsidR="00684C74" w:rsidRPr="004B1F56" w:rsidRDefault="00684C74" w:rsidP="00161992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телефон, факс, </w:t>
            </w:r>
            <w:r w:rsidRPr="004B1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4B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4B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4B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945" w:type="dxa"/>
          </w:tcPr>
          <w:p w:rsidR="00684C74" w:rsidRPr="004B1F56" w:rsidRDefault="00684C74" w:rsidP="00161992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C74" w:rsidRPr="004B1F56" w:rsidTr="00161992">
        <w:tc>
          <w:tcPr>
            <w:tcW w:w="3369" w:type="dxa"/>
          </w:tcPr>
          <w:p w:rsidR="00684C74" w:rsidRPr="004B1F56" w:rsidRDefault="00684C74" w:rsidP="00161992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</w:tc>
        <w:tc>
          <w:tcPr>
            <w:tcW w:w="6945" w:type="dxa"/>
          </w:tcPr>
          <w:p w:rsidR="00684C74" w:rsidRPr="004B1F56" w:rsidRDefault="00684C74" w:rsidP="00161992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4C74" w:rsidRPr="004B1F56" w:rsidRDefault="00684C74" w:rsidP="00684C74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C74" w:rsidRPr="004B1F56" w:rsidRDefault="00684C74" w:rsidP="00684C74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сообщает о согласии заключить договор купли-продажи на условиях, указанных в настоящей заявке, и направляет настоящее предложение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стоимости объекта недвижимости (квартиры) в размере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 (_______________________________)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___ копеек</w:t>
      </w:r>
      <w:r w:rsidRPr="004B1F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4C74" w:rsidRPr="00FF4DA7" w:rsidRDefault="00684C74" w:rsidP="00684C74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сумма прописью</w:t>
      </w:r>
    </w:p>
    <w:p w:rsidR="00684C74" w:rsidRPr="004B1F56" w:rsidRDefault="00684C74" w:rsidP="00684C74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C74" w:rsidRPr="004B1F56" w:rsidRDefault="00684C74" w:rsidP="00684C74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B1F56">
        <w:rPr>
          <w:rFonts w:ascii="Times New Roman" w:eastAsia="Times New Roman" w:hAnsi="Times New Roman" w:cs="Times New Roman"/>
          <w:sz w:val="24"/>
          <w:szCs w:val="24"/>
        </w:rPr>
        <w:t>. В случае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если по итогам проведения з</w:t>
      </w:r>
      <w:r w:rsidRPr="004B1F56">
        <w:rPr>
          <w:rFonts w:ascii="Times New Roman" w:eastAsia="Times New Roman" w:hAnsi="Times New Roman" w:cs="Times New Roman"/>
          <w:sz w:val="24"/>
          <w:szCs w:val="24"/>
        </w:rPr>
        <w:t>апроса предложений с нами будет заключаться договор, мы берем на себя обязательства подписать его на условиях, которые мы представили в настоящей заявке.</w:t>
      </w:r>
    </w:p>
    <w:p w:rsidR="00684C74" w:rsidRPr="004B1F56" w:rsidRDefault="00684C74" w:rsidP="00684C74">
      <w:pPr>
        <w:keepNext/>
        <w:keepLine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84C74" w:rsidRPr="004B1F56" w:rsidRDefault="00684C74" w:rsidP="00684C74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B1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Настоящая заявка действительна в течение срока проведения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B1F56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апроса предложений и в течение 30 (тридцати) календарных дней со дня 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итогов з</w:t>
      </w:r>
      <w:r w:rsidRPr="004B1F56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апроса предложений.</w:t>
      </w:r>
    </w:p>
    <w:p w:rsidR="00684C74" w:rsidRPr="004B1F56" w:rsidRDefault="00684C74" w:rsidP="00684C74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4C74" w:rsidRPr="004B1F56" w:rsidRDefault="00684C74" w:rsidP="00684C74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4C74" w:rsidRPr="004B1F56" w:rsidRDefault="00684C74" w:rsidP="00684C74">
      <w:pPr>
        <w:keepNext/>
        <w:keepLine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 запроса предложений</w:t>
      </w:r>
      <w:r w:rsidRPr="004B1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___________________ (Ф.И.О.)</w:t>
      </w:r>
    </w:p>
    <w:p w:rsidR="00684C74" w:rsidRPr="004B1F56" w:rsidRDefault="00684C74" w:rsidP="00684C74">
      <w:pPr>
        <w:keepNext/>
        <w:keepLine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5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B1F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уполномоченный представитель</w:t>
      </w:r>
      <w:r w:rsidRPr="004B1F56">
        <w:rPr>
          <w:rFonts w:ascii="Times New Roman" w:eastAsia="Times New Roman" w:hAnsi="Times New Roman" w:cs="Times New Roman"/>
          <w:sz w:val="24"/>
          <w:szCs w:val="24"/>
          <w:lang w:eastAsia="ru-RU"/>
        </w:rPr>
        <w:t>)                           (подпись)</w:t>
      </w:r>
    </w:p>
    <w:p w:rsidR="00684C74" w:rsidRPr="004B1F56" w:rsidRDefault="00684C74" w:rsidP="00684C74">
      <w:pPr>
        <w:keepNext/>
        <w:keepLine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4C74" w:rsidRPr="004B1F56" w:rsidRDefault="00684C74" w:rsidP="00684C74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1F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(должность, основание и реквизиты документа, подтверждающие полномочия ответственного лица на подпись заявки на участие в запросе предложений)</w:t>
      </w:r>
    </w:p>
    <w:p w:rsidR="004B1F56" w:rsidRPr="004B1F56" w:rsidRDefault="004B1F56" w:rsidP="004B1F56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4C74" w:rsidRDefault="00684C74" w:rsidP="004B1F56">
      <w:pPr>
        <w:keepNext/>
        <w:keepLines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4C74" w:rsidRDefault="00684C74" w:rsidP="004B1F56">
      <w:pPr>
        <w:keepNext/>
        <w:keepLines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4C74" w:rsidRDefault="00684C74" w:rsidP="004B1F56">
      <w:pPr>
        <w:keepNext/>
        <w:keepLines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4C74" w:rsidRDefault="00684C74" w:rsidP="004B1F56">
      <w:pPr>
        <w:keepNext/>
        <w:keepLines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1F56" w:rsidRPr="004B1F56" w:rsidRDefault="004B1F56" w:rsidP="004B1F56">
      <w:pPr>
        <w:keepNext/>
        <w:keepLines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F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№3</w:t>
      </w:r>
    </w:p>
    <w:p w:rsidR="004B1F56" w:rsidRPr="004B1F56" w:rsidRDefault="004B1F56" w:rsidP="004B1F56">
      <w:pPr>
        <w:keepNext/>
        <w:keepLines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F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Извещению о проведении </w:t>
      </w:r>
      <w:r w:rsidR="00FF4D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Pr="004B1F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апроса предложений</w:t>
      </w:r>
    </w:p>
    <w:p w:rsidR="004B1F56" w:rsidRPr="004B1F56" w:rsidRDefault="00573290" w:rsidP="004B1F56">
      <w:pPr>
        <w:keepNext/>
        <w:keepLines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06/15</w:t>
      </w:r>
      <w:r w:rsidRPr="004B1F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  <w:r w:rsidRPr="004B1F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июля</w:t>
      </w:r>
      <w:r w:rsidRPr="004B1F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4B1F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FF4DA7" w:rsidRDefault="00FF4DA7" w:rsidP="0071133E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133E" w:rsidRPr="005D0E86" w:rsidRDefault="0071133E" w:rsidP="0071133E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D0E86">
        <w:rPr>
          <w:rFonts w:ascii="Times New Roman" w:eastAsia="Times New Roman" w:hAnsi="Times New Roman" w:cs="Times New Roman"/>
          <w:b/>
          <w:lang w:eastAsia="ru-RU"/>
        </w:rPr>
        <w:t>ПРОЕКТ ДОГОВОРА</w:t>
      </w:r>
    </w:p>
    <w:p w:rsidR="00FF4DA7" w:rsidRPr="005D0E86" w:rsidRDefault="00FF4DA7" w:rsidP="00FF4DA7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D0E86">
        <w:rPr>
          <w:rFonts w:ascii="Times New Roman" w:eastAsia="Times New Roman" w:hAnsi="Times New Roman" w:cs="Times New Roman"/>
          <w:b/>
          <w:lang w:eastAsia="ru-RU"/>
        </w:rPr>
        <w:t>КУПЛИ - ПРОДАЖИ КВАРТИРЫ</w:t>
      </w:r>
    </w:p>
    <w:p w:rsidR="00FF4DA7" w:rsidRDefault="00FF4DA7" w:rsidP="00FF4DA7">
      <w:pPr>
        <w:tabs>
          <w:tab w:val="left" w:pos="-135"/>
          <w:tab w:val="center" w:pos="4317"/>
        </w:tabs>
        <w:ind w:right="-51"/>
        <w:rPr>
          <w:sz w:val="25"/>
          <w:szCs w:val="25"/>
        </w:rPr>
      </w:pPr>
    </w:p>
    <w:p w:rsidR="00FF4DA7" w:rsidRPr="00FF4DA7" w:rsidRDefault="005D0E86" w:rsidP="00FF4DA7">
      <w:pPr>
        <w:tabs>
          <w:tab w:val="left" w:pos="-135"/>
          <w:tab w:val="center" w:pos="4317"/>
        </w:tabs>
        <w:ind w:right="-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F4DA7" w:rsidRPr="00FF4DA7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4DA7" w:rsidRPr="00FF4DA7">
        <w:rPr>
          <w:rFonts w:ascii="Times New Roman" w:hAnsi="Times New Roman" w:cs="Times New Roman"/>
          <w:sz w:val="24"/>
          <w:szCs w:val="24"/>
        </w:rPr>
        <w:t>Нижний Новгород</w:t>
      </w:r>
      <w:r w:rsidR="00FF4DA7" w:rsidRPr="00FF4DA7">
        <w:rPr>
          <w:rFonts w:ascii="Times New Roman" w:hAnsi="Times New Roman" w:cs="Times New Roman"/>
          <w:sz w:val="24"/>
          <w:szCs w:val="24"/>
        </w:rPr>
        <w:tab/>
      </w:r>
      <w:r w:rsidR="00FF4DA7" w:rsidRPr="00FF4DA7">
        <w:rPr>
          <w:rFonts w:ascii="Times New Roman" w:hAnsi="Times New Roman" w:cs="Times New Roman"/>
          <w:sz w:val="24"/>
          <w:szCs w:val="24"/>
        </w:rPr>
        <w:tab/>
      </w:r>
      <w:r w:rsidR="00FF4DA7" w:rsidRPr="00FF4DA7">
        <w:rPr>
          <w:rFonts w:ascii="Times New Roman" w:hAnsi="Times New Roman" w:cs="Times New Roman"/>
          <w:sz w:val="24"/>
          <w:szCs w:val="24"/>
        </w:rPr>
        <w:tab/>
      </w:r>
      <w:r w:rsidR="00FF4DA7" w:rsidRPr="00FF4DA7">
        <w:rPr>
          <w:rFonts w:ascii="Times New Roman" w:hAnsi="Times New Roman" w:cs="Times New Roman"/>
          <w:sz w:val="24"/>
          <w:szCs w:val="24"/>
        </w:rPr>
        <w:tab/>
      </w:r>
      <w:r w:rsidR="00FF4DA7">
        <w:rPr>
          <w:rFonts w:ascii="Times New Roman" w:hAnsi="Times New Roman" w:cs="Times New Roman"/>
          <w:sz w:val="24"/>
          <w:szCs w:val="24"/>
        </w:rPr>
        <w:t xml:space="preserve">     </w:t>
      </w:r>
      <w:r w:rsidR="00FF4DA7" w:rsidRPr="00FF4D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F4DA7" w:rsidRPr="00FF4DA7">
        <w:rPr>
          <w:rFonts w:ascii="Times New Roman" w:hAnsi="Times New Roman" w:cs="Times New Roman"/>
          <w:sz w:val="24"/>
          <w:szCs w:val="24"/>
        </w:rPr>
        <w:t>«____»  ______2015 года</w:t>
      </w:r>
    </w:p>
    <w:p w:rsidR="00FF4DA7" w:rsidRPr="00FF4DA7" w:rsidRDefault="00FF4DA7" w:rsidP="001A4BB1">
      <w:pPr>
        <w:spacing w:line="240" w:lineRule="auto"/>
        <w:ind w:left="180" w:right="142" w:firstLine="52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4DA7">
        <w:rPr>
          <w:rFonts w:ascii="Times New Roman" w:hAnsi="Times New Roman" w:cs="Times New Roman"/>
          <w:b/>
          <w:sz w:val="24"/>
          <w:szCs w:val="24"/>
        </w:rPr>
        <w:t xml:space="preserve">Открытое акционерное общество «Теплоэнерго», </w:t>
      </w:r>
      <w:r w:rsidRPr="00FF4DA7">
        <w:rPr>
          <w:rFonts w:ascii="Times New Roman" w:hAnsi="Times New Roman" w:cs="Times New Roman"/>
          <w:sz w:val="24"/>
          <w:szCs w:val="24"/>
        </w:rPr>
        <w:t xml:space="preserve">ИНН 5257087027, внесенное в Единый государственный реестр юридических лиц за основным государственным регистрационным номером (ОГРН) 1065257065500, свидетельство о государственной регистрации юридического лица от 22.12.2006 серия 52 № 003671501, выдано Инспекцией ФНС по </w:t>
      </w:r>
      <w:proofErr w:type="spellStart"/>
      <w:r w:rsidRPr="00FF4DA7">
        <w:rPr>
          <w:rFonts w:ascii="Times New Roman" w:hAnsi="Times New Roman" w:cs="Times New Roman"/>
          <w:sz w:val="24"/>
          <w:szCs w:val="24"/>
        </w:rPr>
        <w:t>Канавинскому</w:t>
      </w:r>
      <w:proofErr w:type="spellEnd"/>
      <w:r w:rsidRPr="00FF4DA7">
        <w:rPr>
          <w:rFonts w:ascii="Times New Roman" w:hAnsi="Times New Roman" w:cs="Times New Roman"/>
          <w:sz w:val="24"/>
          <w:szCs w:val="24"/>
        </w:rPr>
        <w:t xml:space="preserve"> району города Нижнего Новгорода</w:t>
      </w:r>
      <w:r w:rsidRPr="00FF4DA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F4DA7">
        <w:rPr>
          <w:rFonts w:ascii="Times New Roman" w:hAnsi="Times New Roman" w:cs="Times New Roman"/>
          <w:sz w:val="24"/>
          <w:szCs w:val="24"/>
        </w:rPr>
        <w:t xml:space="preserve"> именуемое в дальнейшем </w:t>
      </w:r>
      <w:r w:rsidRPr="00FF4DA7">
        <w:rPr>
          <w:rFonts w:ascii="Times New Roman" w:hAnsi="Times New Roman" w:cs="Times New Roman"/>
          <w:b/>
          <w:sz w:val="24"/>
          <w:szCs w:val="24"/>
        </w:rPr>
        <w:t>ПРОДАВЕЦ</w:t>
      </w:r>
      <w:r w:rsidRPr="00FF4DA7">
        <w:rPr>
          <w:rFonts w:ascii="Times New Roman" w:hAnsi="Times New Roman" w:cs="Times New Roman"/>
          <w:sz w:val="24"/>
          <w:szCs w:val="24"/>
        </w:rPr>
        <w:t xml:space="preserve">, в лице генерального директора </w:t>
      </w:r>
      <w:proofErr w:type="spellStart"/>
      <w:r w:rsidRPr="00FF4DA7">
        <w:rPr>
          <w:rFonts w:ascii="Times New Roman" w:hAnsi="Times New Roman" w:cs="Times New Roman"/>
          <w:sz w:val="24"/>
          <w:szCs w:val="24"/>
        </w:rPr>
        <w:t>Колушова</w:t>
      </w:r>
      <w:proofErr w:type="spellEnd"/>
      <w:r w:rsidRPr="00FF4DA7">
        <w:rPr>
          <w:rFonts w:ascii="Times New Roman" w:hAnsi="Times New Roman" w:cs="Times New Roman"/>
          <w:sz w:val="24"/>
          <w:szCs w:val="24"/>
        </w:rPr>
        <w:t xml:space="preserve"> Владимира Николаевича, действующего на основании Устава, с одной стороны, и</w:t>
      </w:r>
      <w:proofErr w:type="gramEnd"/>
    </w:p>
    <w:p w:rsidR="00FF4DA7" w:rsidRPr="00FF4DA7" w:rsidRDefault="00FF4DA7" w:rsidP="005D0E86">
      <w:pPr>
        <w:spacing w:line="240" w:lineRule="auto"/>
        <w:ind w:left="182" w:righ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4DA7">
        <w:rPr>
          <w:rFonts w:ascii="Times New Roman" w:hAnsi="Times New Roman" w:cs="Times New Roman"/>
          <w:sz w:val="24"/>
          <w:szCs w:val="24"/>
        </w:rPr>
        <w:t>Гражданин (</w:t>
      </w:r>
      <w:proofErr w:type="spellStart"/>
      <w:r w:rsidRPr="00FF4DA7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FF4DA7">
        <w:rPr>
          <w:rFonts w:ascii="Times New Roman" w:hAnsi="Times New Roman" w:cs="Times New Roman"/>
          <w:sz w:val="24"/>
          <w:szCs w:val="24"/>
        </w:rPr>
        <w:t xml:space="preserve">) Российской Федерации </w:t>
      </w:r>
      <w:r w:rsidRPr="00FF4DA7">
        <w:rPr>
          <w:rFonts w:ascii="Times New Roman" w:hAnsi="Times New Roman" w:cs="Times New Roman"/>
          <w:b/>
          <w:sz w:val="24"/>
          <w:szCs w:val="24"/>
        </w:rPr>
        <w:t>________________________</w:t>
      </w:r>
      <w:r w:rsidRPr="00FF4DA7">
        <w:rPr>
          <w:rFonts w:ascii="Times New Roman" w:hAnsi="Times New Roman" w:cs="Times New Roman"/>
          <w:sz w:val="24"/>
          <w:szCs w:val="24"/>
        </w:rPr>
        <w:t>, пол _________, ______________  года рождения,</w:t>
      </w:r>
      <w:r w:rsidR="005D0E86">
        <w:rPr>
          <w:rFonts w:ascii="Times New Roman" w:hAnsi="Times New Roman" w:cs="Times New Roman"/>
          <w:sz w:val="24"/>
          <w:szCs w:val="24"/>
        </w:rPr>
        <w:t xml:space="preserve"> место рождения: _____________</w:t>
      </w:r>
      <w:r w:rsidRPr="00FF4DA7">
        <w:rPr>
          <w:rFonts w:ascii="Times New Roman" w:hAnsi="Times New Roman" w:cs="Times New Roman"/>
          <w:sz w:val="24"/>
          <w:szCs w:val="24"/>
        </w:rPr>
        <w:t>,  паспорт</w:t>
      </w:r>
      <w:r w:rsidR="005D0E86">
        <w:rPr>
          <w:rFonts w:ascii="Times New Roman" w:hAnsi="Times New Roman" w:cs="Times New Roman"/>
          <w:sz w:val="24"/>
          <w:szCs w:val="24"/>
        </w:rPr>
        <w:t xml:space="preserve"> гражданин</w:t>
      </w:r>
      <w:proofErr w:type="gramStart"/>
      <w:r w:rsidR="005D0E86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="005D0E86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="005D0E86">
        <w:rPr>
          <w:rFonts w:ascii="Times New Roman" w:hAnsi="Times New Roman" w:cs="Times New Roman"/>
          <w:sz w:val="24"/>
          <w:szCs w:val="24"/>
        </w:rPr>
        <w:t>) РФ_____________</w:t>
      </w:r>
      <w:r w:rsidRPr="00FF4DA7">
        <w:rPr>
          <w:rFonts w:ascii="Times New Roman" w:hAnsi="Times New Roman" w:cs="Times New Roman"/>
          <w:sz w:val="24"/>
          <w:szCs w:val="24"/>
        </w:rPr>
        <w:t>выдан_________</w:t>
      </w:r>
      <w:r w:rsidR="005D0E86">
        <w:rPr>
          <w:rFonts w:ascii="Times New Roman" w:hAnsi="Times New Roman" w:cs="Times New Roman"/>
          <w:sz w:val="24"/>
          <w:szCs w:val="24"/>
        </w:rPr>
        <w:t>_________________________</w:t>
      </w:r>
      <w:r w:rsidRPr="00FF4DA7">
        <w:rPr>
          <w:rFonts w:ascii="Times New Roman" w:hAnsi="Times New Roman" w:cs="Times New Roman"/>
          <w:sz w:val="24"/>
          <w:szCs w:val="24"/>
        </w:rPr>
        <w:t>_____________________________________года, код подразделения __________, состоящий(</w:t>
      </w:r>
      <w:proofErr w:type="spellStart"/>
      <w:r w:rsidRPr="00FF4DA7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FF4DA7">
        <w:rPr>
          <w:rFonts w:ascii="Times New Roman" w:hAnsi="Times New Roman" w:cs="Times New Roman"/>
          <w:sz w:val="24"/>
          <w:szCs w:val="24"/>
        </w:rPr>
        <w:t>) на  регистрационном учете  по адресу: _________________________</w:t>
      </w:r>
      <w:r w:rsidR="005D0E86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FF4DA7">
        <w:rPr>
          <w:rFonts w:ascii="Times New Roman" w:hAnsi="Times New Roman" w:cs="Times New Roman"/>
          <w:sz w:val="24"/>
          <w:szCs w:val="24"/>
        </w:rPr>
        <w:t xml:space="preserve"> ,</w:t>
      </w:r>
    </w:p>
    <w:p w:rsidR="00FF4DA7" w:rsidRPr="00FF4DA7" w:rsidRDefault="00FF4DA7" w:rsidP="001A4BB1">
      <w:pPr>
        <w:spacing w:line="240" w:lineRule="auto"/>
        <w:ind w:left="182" w:right="142" w:firstLine="5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4DA7">
        <w:rPr>
          <w:rFonts w:ascii="Times New Roman" w:hAnsi="Times New Roman" w:cs="Times New Roman"/>
          <w:sz w:val="24"/>
          <w:szCs w:val="24"/>
        </w:rPr>
        <w:t>именуемый (</w:t>
      </w:r>
      <w:proofErr w:type="spellStart"/>
      <w:r w:rsidRPr="00FF4DA7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FF4DA7">
        <w:rPr>
          <w:rFonts w:ascii="Times New Roman" w:hAnsi="Times New Roman" w:cs="Times New Roman"/>
          <w:sz w:val="24"/>
          <w:szCs w:val="24"/>
        </w:rPr>
        <w:t xml:space="preserve">) в дальнейшем </w:t>
      </w:r>
      <w:r w:rsidRPr="00FF4DA7">
        <w:rPr>
          <w:rFonts w:ascii="Times New Roman" w:hAnsi="Times New Roman" w:cs="Times New Roman"/>
          <w:b/>
          <w:sz w:val="24"/>
          <w:szCs w:val="24"/>
        </w:rPr>
        <w:t>ПОКУПАТЕЛЬ</w:t>
      </w:r>
      <w:r w:rsidRPr="00FF4DA7">
        <w:rPr>
          <w:rFonts w:ascii="Times New Roman" w:hAnsi="Times New Roman" w:cs="Times New Roman"/>
          <w:sz w:val="24"/>
          <w:szCs w:val="24"/>
        </w:rPr>
        <w:t>, а совместно именуемые «СТОРОНЫ», заключили настоящий  договор о нижеследующем:</w:t>
      </w:r>
    </w:p>
    <w:p w:rsidR="00FF4DA7" w:rsidRPr="00FF4DA7" w:rsidRDefault="00FF4DA7" w:rsidP="001A4BB1">
      <w:pPr>
        <w:spacing w:line="240" w:lineRule="auto"/>
        <w:ind w:left="180" w:right="142" w:firstLine="52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DA7">
        <w:rPr>
          <w:rFonts w:ascii="Times New Roman" w:hAnsi="Times New Roman" w:cs="Times New Roman"/>
          <w:sz w:val="24"/>
          <w:szCs w:val="24"/>
        </w:rPr>
        <w:t xml:space="preserve">1. </w:t>
      </w:r>
      <w:r w:rsidRPr="00FF4DA7">
        <w:rPr>
          <w:rFonts w:ascii="Times New Roman" w:hAnsi="Times New Roman" w:cs="Times New Roman"/>
          <w:b/>
          <w:sz w:val="24"/>
          <w:szCs w:val="24"/>
        </w:rPr>
        <w:t xml:space="preserve">ПРОДАВЕЦ </w:t>
      </w:r>
      <w:r w:rsidRPr="00FF4DA7">
        <w:rPr>
          <w:rFonts w:ascii="Times New Roman" w:hAnsi="Times New Roman" w:cs="Times New Roman"/>
          <w:sz w:val="24"/>
          <w:szCs w:val="24"/>
        </w:rPr>
        <w:t>передал в собственность (</w:t>
      </w:r>
      <w:r w:rsidRPr="00FF4DA7">
        <w:rPr>
          <w:rFonts w:ascii="Times New Roman" w:hAnsi="Times New Roman" w:cs="Times New Roman"/>
          <w:b/>
          <w:sz w:val="24"/>
          <w:szCs w:val="24"/>
        </w:rPr>
        <w:t>продал</w:t>
      </w:r>
      <w:r w:rsidRPr="00FF4DA7">
        <w:rPr>
          <w:rFonts w:ascii="Times New Roman" w:hAnsi="Times New Roman" w:cs="Times New Roman"/>
          <w:sz w:val="24"/>
          <w:szCs w:val="24"/>
        </w:rPr>
        <w:t xml:space="preserve">), а </w:t>
      </w:r>
      <w:r w:rsidRPr="00FF4DA7">
        <w:rPr>
          <w:rFonts w:ascii="Times New Roman" w:hAnsi="Times New Roman" w:cs="Times New Roman"/>
          <w:b/>
          <w:sz w:val="24"/>
          <w:szCs w:val="24"/>
        </w:rPr>
        <w:t>ПОКУПАТЕЛЬ</w:t>
      </w:r>
      <w:r w:rsidRPr="00FF4DA7">
        <w:rPr>
          <w:rFonts w:ascii="Times New Roman" w:hAnsi="Times New Roman" w:cs="Times New Roman"/>
          <w:sz w:val="24"/>
          <w:szCs w:val="24"/>
        </w:rPr>
        <w:t xml:space="preserve"> принял в собственность (</w:t>
      </w:r>
      <w:r w:rsidRPr="00FF4DA7">
        <w:rPr>
          <w:rFonts w:ascii="Times New Roman" w:hAnsi="Times New Roman" w:cs="Times New Roman"/>
          <w:b/>
          <w:sz w:val="24"/>
          <w:szCs w:val="24"/>
        </w:rPr>
        <w:t>купил)</w:t>
      </w:r>
      <w:r w:rsidRPr="00FF4DA7">
        <w:rPr>
          <w:rFonts w:ascii="Times New Roman" w:hAnsi="Times New Roman" w:cs="Times New Roman"/>
          <w:sz w:val="24"/>
          <w:szCs w:val="24"/>
        </w:rPr>
        <w:t xml:space="preserve"> </w:t>
      </w:r>
      <w:r w:rsidRPr="00FF4DA7">
        <w:rPr>
          <w:rFonts w:ascii="Times New Roman" w:hAnsi="Times New Roman" w:cs="Times New Roman"/>
          <w:b/>
          <w:sz w:val="24"/>
          <w:szCs w:val="24"/>
        </w:rPr>
        <w:t>КВАРТИРУ</w:t>
      </w:r>
      <w:r w:rsidRPr="00FF4DA7">
        <w:rPr>
          <w:rFonts w:ascii="Times New Roman" w:hAnsi="Times New Roman" w:cs="Times New Roman"/>
          <w:sz w:val="24"/>
          <w:szCs w:val="24"/>
        </w:rPr>
        <w:t xml:space="preserve"> и долю в праве собственности на общее имущество жилого дома, находящуюся по адресу: </w:t>
      </w:r>
      <w:r w:rsidRPr="00FF4DA7">
        <w:rPr>
          <w:rFonts w:ascii="Times New Roman" w:hAnsi="Times New Roman" w:cs="Times New Roman"/>
          <w:b/>
          <w:sz w:val="24"/>
          <w:szCs w:val="24"/>
        </w:rPr>
        <w:t xml:space="preserve">город Нижний Новгород, Советский район, </w:t>
      </w:r>
      <w:proofErr w:type="spellStart"/>
      <w:r w:rsidRPr="00FF4DA7">
        <w:rPr>
          <w:rFonts w:ascii="Times New Roman" w:hAnsi="Times New Roman" w:cs="Times New Roman"/>
          <w:b/>
          <w:sz w:val="24"/>
          <w:szCs w:val="24"/>
        </w:rPr>
        <w:t>Высоковский</w:t>
      </w:r>
      <w:proofErr w:type="spellEnd"/>
      <w:r w:rsidRPr="00FF4DA7">
        <w:rPr>
          <w:rFonts w:ascii="Times New Roman" w:hAnsi="Times New Roman" w:cs="Times New Roman"/>
          <w:b/>
          <w:sz w:val="24"/>
          <w:szCs w:val="24"/>
        </w:rPr>
        <w:t xml:space="preserve"> проезд, дом 24, </w:t>
      </w:r>
    </w:p>
    <w:p w:rsidR="00FF4DA7" w:rsidRPr="00FF4DA7" w:rsidRDefault="00FF4DA7" w:rsidP="001A4BB1">
      <w:pPr>
        <w:spacing w:line="240" w:lineRule="auto"/>
        <w:ind w:left="180" w:right="142" w:firstLine="52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4DA7">
        <w:rPr>
          <w:rFonts w:ascii="Times New Roman" w:hAnsi="Times New Roman" w:cs="Times New Roman"/>
          <w:b/>
          <w:sz w:val="24"/>
          <w:szCs w:val="24"/>
        </w:rPr>
        <w:t xml:space="preserve">квартира </w:t>
      </w:r>
      <w:r w:rsidR="00F42C6E">
        <w:rPr>
          <w:rFonts w:ascii="Times New Roman" w:hAnsi="Times New Roman" w:cs="Times New Roman"/>
          <w:b/>
          <w:sz w:val="24"/>
          <w:szCs w:val="24"/>
        </w:rPr>
        <w:t>_____</w:t>
      </w:r>
      <w:r w:rsidRPr="00FF4DA7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F42C6E">
        <w:rPr>
          <w:rFonts w:ascii="Times New Roman" w:hAnsi="Times New Roman" w:cs="Times New Roman"/>
          <w:b/>
          <w:sz w:val="24"/>
          <w:szCs w:val="24"/>
        </w:rPr>
        <w:t>_____</w:t>
      </w:r>
      <w:r w:rsidRPr="00FF4D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4DA7">
        <w:rPr>
          <w:rFonts w:ascii="Times New Roman" w:hAnsi="Times New Roman" w:cs="Times New Roman"/>
          <w:sz w:val="24"/>
          <w:szCs w:val="24"/>
        </w:rPr>
        <w:t>(</w:t>
      </w:r>
      <w:r w:rsidR="00F42C6E">
        <w:rPr>
          <w:rFonts w:ascii="Times New Roman" w:hAnsi="Times New Roman" w:cs="Times New Roman"/>
          <w:sz w:val="24"/>
          <w:szCs w:val="24"/>
        </w:rPr>
        <w:t>_____</w:t>
      </w:r>
      <w:r w:rsidRPr="00FF4DA7">
        <w:rPr>
          <w:rFonts w:ascii="Times New Roman" w:hAnsi="Times New Roman" w:cs="Times New Roman"/>
          <w:sz w:val="24"/>
          <w:szCs w:val="24"/>
        </w:rPr>
        <w:t>) кв</w:t>
      </w:r>
      <w:proofErr w:type="gramStart"/>
      <w:r w:rsidRPr="00FF4DA7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FF4DA7">
        <w:rPr>
          <w:rFonts w:ascii="Times New Roman" w:hAnsi="Times New Roman" w:cs="Times New Roman"/>
          <w:sz w:val="24"/>
          <w:szCs w:val="24"/>
        </w:rPr>
        <w:t xml:space="preserve">,  состоящую из </w:t>
      </w:r>
      <w:r w:rsidR="00F42C6E">
        <w:rPr>
          <w:rFonts w:ascii="Times New Roman" w:hAnsi="Times New Roman" w:cs="Times New Roman"/>
          <w:sz w:val="24"/>
          <w:szCs w:val="24"/>
        </w:rPr>
        <w:t>____</w:t>
      </w:r>
      <w:r w:rsidRPr="00FF4DA7">
        <w:rPr>
          <w:rFonts w:ascii="Times New Roman" w:hAnsi="Times New Roman" w:cs="Times New Roman"/>
          <w:sz w:val="24"/>
          <w:szCs w:val="24"/>
        </w:rPr>
        <w:t xml:space="preserve"> жилых  комнат, расположенную на </w:t>
      </w:r>
      <w:r w:rsidR="00F42C6E">
        <w:rPr>
          <w:rFonts w:ascii="Times New Roman" w:hAnsi="Times New Roman" w:cs="Times New Roman"/>
          <w:sz w:val="24"/>
          <w:szCs w:val="24"/>
        </w:rPr>
        <w:t>______</w:t>
      </w:r>
      <w:r w:rsidRPr="00FF4DA7">
        <w:rPr>
          <w:rFonts w:ascii="Times New Roman" w:hAnsi="Times New Roman" w:cs="Times New Roman"/>
          <w:sz w:val="24"/>
          <w:szCs w:val="24"/>
        </w:rPr>
        <w:t xml:space="preserve"> этаже жилого  дома. Кадастровый номер </w:t>
      </w:r>
      <w:r w:rsidR="00F42C6E">
        <w:rPr>
          <w:rFonts w:ascii="Times New Roman" w:hAnsi="Times New Roman" w:cs="Times New Roman"/>
          <w:sz w:val="24"/>
          <w:szCs w:val="24"/>
        </w:rPr>
        <w:t>_____________</w:t>
      </w:r>
      <w:r w:rsidRPr="00FF4DA7">
        <w:rPr>
          <w:rFonts w:ascii="Times New Roman" w:hAnsi="Times New Roman" w:cs="Times New Roman"/>
          <w:sz w:val="24"/>
          <w:szCs w:val="24"/>
        </w:rPr>
        <w:t>.</w:t>
      </w:r>
    </w:p>
    <w:p w:rsidR="00FF4DA7" w:rsidRPr="00FF4DA7" w:rsidRDefault="00FF4DA7" w:rsidP="001A4BB1">
      <w:pPr>
        <w:spacing w:line="240" w:lineRule="auto"/>
        <w:ind w:left="180" w:right="142" w:firstLine="52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4DA7">
        <w:rPr>
          <w:rFonts w:ascii="Times New Roman" w:hAnsi="Times New Roman" w:cs="Times New Roman"/>
          <w:iCs/>
          <w:sz w:val="24"/>
          <w:szCs w:val="24"/>
        </w:rPr>
        <w:t xml:space="preserve">2.Указанная квартира и доля в праве </w:t>
      </w:r>
      <w:r w:rsidRPr="00FF4DA7">
        <w:rPr>
          <w:rFonts w:ascii="Times New Roman" w:hAnsi="Times New Roman" w:cs="Times New Roman"/>
          <w:sz w:val="24"/>
          <w:szCs w:val="24"/>
        </w:rPr>
        <w:t>собственности на общее имущество жилого дома</w:t>
      </w:r>
      <w:r w:rsidRPr="00FF4DA7">
        <w:rPr>
          <w:rFonts w:ascii="Times New Roman" w:hAnsi="Times New Roman" w:cs="Times New Roman"/>
          <w:iCs/>
          <w:sz w:val="24"/>
          <w:szCs w:val="24"/>
        </w:rPr>
        <w:t xml:space="preserve"> принадлежит </w:t>
      </w:r>
      <w:r w:rsidRPr="00FF4DA7">
        <w:rPr>
          <w:rFonts w:ascii="Times New Roman" w:hAnsi="Times New Roman" w:cs="Times New Roman"/>
          <w:b/>
          <w:iCs/>
          <w:sz w:val="24"/>
          <w:szCs w:val="24"/>
        </w:rPr>
        <w:t xml:space="preserve">ПРОДАВЦУ </w:t>
      </w:r>
      <w:r w:rsidRPr="00FF4DA7">
        <w:rPr>
          <w:rFonts w:ascii="Times New Roman" w:hAnsi="Times New Roman" w:cs="Times New Roman"/>
          <w:iCs/>
          <w:sz w:val="24"/>
          <w:szCs w:val="24"/>
        </w:rPr>
        <w:t xml:space="preserve">на основании: </w:t>
      </w:r>
    </w:p>
    <w:p w:rsidR="00FF4DA7" w:rsidRPr="00FF4DA7" w:rsidRDefault="00FF4DA7" w:rsidP="005D0E86">
      <w:pPr>
        <w:spacing w:line="240" w:lineRule="auto"/>
        <w:ind w:left="180" w:right="142" w:hanging="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4DA7">
        <w:rPr>
          <w:rFonts w:ascii="Times New Roman" w:hAnsi="Times New Roman" w:cs="Times New Roman"/>
          <w:sz w:val="24"/>
          <w:szCs w:val="24"/>
        </w:rPr>
        <w:t>- Договора о совместной деятельности от 15.04.2008, - Дополнительного соглашения к договору о совместной деятельности от 15.04.2008 от 15.04.2008</w:t>
      </w:r>
    </w:p>
    <w:p w:rsidR="00FF4DA7" w:rsidRPr="00FF4DA7" w:rsidRDefault="00FF4DA7" w:rsidP="005D0E86">
      <w:pPr>
        <w:spacing w:line="240" w:lineRule="auto"/>
        <w:ind w:left="180" w:right="142" w:hanging="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4DA7">
        <w:rPr>
          <w:rFonts w:ascii="Times New Roman" w:hAnsi="Times New Roman" w:cs="Times New Roman"/>
          <w:sz w:val="24"/>
          <w:szCs w:val="24"/>
        </w:rPr>
        <w:t xml:space="preserve"> - Дополнительного соглашения к договору о совместной деятельности б/</w:t>
      </w:r>
      <w:proofErr w:type="spellStart"/>
      <w:proofErr w:type="gramStart"/>
      <w:r w:rsidRPr="00FF4DA7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End"/>
      <w:r w:rsidRPr="00FF4DA7">
        <w:rPr>
          <w:rFonts w:ascii="Times New Roman" w:hAnsi="Times New Roman" w:cs="Times New Roman"/>
          <w:sz w:val="24"/>
          <w:szCs w:val="24"/>
        </w:rPr>
        <w:t xml:space="preserve"> от 15.04.2008 от 21.04.2008</w:t>
      </w:r>
    </w:p>
    <w:p w:rsidR="00FF4DA7" w:rsidRPr="00FF4DA7" w:rsidRDefault="00FF4DA7" w:rsidP="005D0E86">
      <w:pPr>
        <w:spacing w:line="240" w:lineRule="auto"/>
        <w:ind w:left="180" w:right="142" w:firstLine="10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4DA7">
        <w:rPr>
          <w:rFonts w:ascii="Times New Roman" w:hAnsi="Times New Roman" w:cs="Times New Roman"/>
          <w:sz w:val="24"/>
          <w:szCs w:val="24"/>
        </w:rPr>
        <w:t>- Разрешения на ввод объекта в эксплуатацию от 29.04.2010 № R</w:t>
      </w:r>
      <w:r w:rsidRPr="00FF4DA7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FF4DA7">
        <w:rPr>
          <w:rFonts w:ascii="Times New Roman" w:hAnsi="Times New Roman" w:cs="Times New Roman"/>
          <w:sz w:val="24"/>
          <w:szCs w:val="24"/>
        </w:rPr>
        <w:t xml:space="preserve"> 52303000-38, выдавший орган:  Администрация города Нижнего Новгорода.</w:t>
      </w:r>
    </w:p>
    <w:p w:rsidR="005D0E86" w:rsidRDefault="00FF4DA7" w:rsidP="005D0E86">
      <w:pPr>
        <w:spacing w:line="240" w:lineRule="auto"/>
        <w:ind w:left="180" w:right="142" w:hanging="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4DA7">
        <w:rPr>
          <w:rFonts w:ascii="Times New Roman" w:hAnsi="Times New Roman" w:cs="Times New Roman"/>
          <w:sz w:val="24"/>
          <w:szCs w:val="24"/>
        </w:rPr>
        <w:t xml:space="preserve"> - Дополнительного соглашения к договору о совместной деятельности б/</w:t>
      </w:r>
      <w:proofErr w:type="spellStart"/>
      <w:proofErr w:type="gramStart"/>
      <w:r w:rsidRPr="00FF4DA7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End"/>
      <w:r w:rsidRPr="00FF4DA7">
        <w:rPr>
          <w:rFonts w:ascii="Times New Roman" w:hAnsi="Times New Roman" w:cs="Times New Roman"/>
          <w:sz w:val="24"/>
          <w:szCs w:val="24"/>
        </w:rPr>
        <w:t xml:space="preserve"> от 15.04.2008 от 02.09.2010</w:t>
      </w:r>
      <w:r w:rsidR="005D0E86">
        <w:rPr>
          <w:rFonts w:ascii="Times New Roman" w:hAnsi="Times New Roman" w:cs="Times New Roman"/>
          <w:sz w:val="24"/>
          <w:szCs w:val="24"/>
        </w:rPr>
        <w:t>.</w:t>
      </w:r>
      <w:r w:rsidRPr="00FF4DA7">
        <w:rPr>
          <w:rFonts w:ascii="Times New Roman" w:hAnsi="Times New Roman" w:cs="Times New Roman"/>
          <w:sz w:val="24"/>
          <w:szCs w:val="24"/>
        </w:rPr>
        <w:t xml:space="preserve"> Право собственности на указанную квартиру зарегистрировано в Едином государственном   реестре прав на недвижимое имущество и сделок с ним 11 марта 2011  года  сделана запись регистрации  № 52-52-01/035/2011-113. Выдано Свидетельство о государственной регистрации права  52 АГ  801293  от 11 марта 2011  года.</w:t>
      </w:r>
    </w:p>
    <w:p w:rsidR="00FF4DA7" w:rsidRPr="00FF4DA7" w:rsidRDefault="00FF4DA7" w:rsidP="005D0E86">
      <w:pPr>
        <w:spacing w:line="240" w:lineRule="auto"/>
        <w:ind w:left="180" w:right="142" w:firstLine="52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4DA7">
        <w:rPr>
          <w:rFonts w:ascii="Times New Roman" w:hAnsi="Times New Roman" w:cs="Times New Roman"/>
          <w:sz w:val="24"/>
          <w:szCs w:val="24"/>
        </w:rPr>
        <w:t xml:space="preserve">3. Стоимость кварты определена по результатам проведения запроса предложений № </w:t>
      </w:r>
      <w:r w:rsidR="001A4BB1">
        <w:rPr>
          <w:rFonts w:ascii="Times New Roman" w:hAnsi="Times New Roman" w:cs="Times New Roman"/>
          <w:sz w:val="24"/>
          <w:szCs w:val="24"/>
        </w:rPr>
        <w:t>0</w:t>
      </w:r>
      <w:r w:rsidR="00F42C6E">
        <w:rPr>
          <w:rFonts w:ascii="Times New Roman" w:hAnsi="Times New Roman" w:cs="Times New Roman"/>
          <w:sz w:val="24"/>
          <w:szCs w:val="24"/>
        </w:rPr>
        <w:t>3</w:t>
      </w:r>
      <w:r w:rsidR="001A4BB1">
        <w:rPr>
          <w:rFonts w:ascii="Times New Roman" w:hAnsi="Times New Roman" w:cs="Times New Roman"/>
          <w:sz w:val="24"/>
          <w:szCs w:val="24"/>
        </w:rPr>
        <w:t>/15</w:t>
      </w:r>
      <w:r w:rsidRPr="00FF4DA7">
        <w:rPr>
          <w:rFonts w:ascii="Times New Roman" w:hAnsi="Times New Roman" w:cs="Times New Roman"/>
          <w:sz w:val="24"/>
          <w:szCs w:val="24"/>
        </w:rPr>
        <w:t xml:space="preserve"> от «_</w:t>
      </w:r>
      <w:r w:rsidR="001A4BB1">
        <w:rPr>
          <w:rFonts w:ascii="Times New Roman" w:hAnsi="Times New Roman" w:cs="Times New Roman"/>
          <w:sz w:val="24"/>
          <w:szCs w:val="24"/>
        </w:rPr>
        <w:t>__</w:t>
      </w:r>
      <w:r w:rsidRPr="00FF4DA7">
        <w:rPr>
          <w:rFonts w:ascii="Times New Roman" w:hAnsi="Times New Roman" w:cs="Times New Roman"/>
          <w:sz w:val="24"/>
          <w:szCs w:val="24"/>
        </w:rPr>
        <w:t xml:space="preserve">»_____ 2015г. на право заключения настоящего договора, на основании </w:t>
      </w:r>
      <w:proofErr w:type="gramStart"/>
      <w:r w:rsidR="001A4BB1">
        <w:rPr>
          <w:rFonts w:ascii="Times New Roman" w:hAnsi="Times New Roman" w:cs="Times New Roman"/>
          <w:sz w:val="24"/>
          <w:szCs w:val="24"/>
        </w:rPr>
        <w:t>п</w:t>
      </w:r>
      <w:r w:rsidRPr="00FF4DA7">
        <w:rPr>
          <w:rFonts w:ascii="Times New Roman" w:hAnsi="Times New Roman" w:cs="Times New Roman"/>
          <w:sz w:val="24"/>
          <w:szCs w:val="24"/>
        </w:rPr>
        <w:t xml:space="preserve">ротокола подведения итогов </w:t>
      </w:r>
      <w:r w:rsidR="001A4BB1">
        <w:rPr>
          <w:rFonts w:ascii="Times New Roman" w:hAnsi="Times New Roman" w:cs="Times New Roman"/>
          <w:sz w:val="24"/>
          <w:szCs w:val="24"/>
        </w:rPr>
        <w:t>запроса предложений</w:t>
      </w:r>
      <w:proofErr w:type="gramEnd"/>
      <w:r w:rsidR="001A4BB1">
        <w:rPr>
          <w:rFonts w:ascii="Times New Roman" w:hAnsi="Times New Roman" w:cs="Times New Roman"/>
          <w:sz w:val="24"/>
          <w:szCs w:val="24"/>
        </w:rPr>
        <w:t xml:space="preserve"> № __ от «__</w:t>
      </w:r>
      <w:r w:rsidRPr="00FF4DA7">
        <w:rPr>
          <w:rFonts w:ascii="Times New Roman" w:hAnsi="Times New Roman" w:cs="Times New Roman"/>
          <w:sz w:val="24"/>
          <w:szCs w:val="24"/>
        </w:rPr>
        <w:t>» _____ 2015г</w:t>
      </w:r>
      <w:r w:rsidR="00F42C6E">
        <w:rPr>
          <w:rFonts w:ascii="Times New Roman" w:hAnsi="Times New Roman" w:cs="Times New Roman"/>
          <w:sz w:val="24"/>
          <w:szCs w:val="24"/>
        </w:rPr>
        <w:t>.</w:t>
      </w:r>
      <w:r w:rsidRPr="00FF4DA7">
        <w:rPr>
          <w:rFonts w:ascii="Times New Roman" w:hAnsi="Times New Roman" w:cs="Times New Roman"/>
          <w:sz w:val="24"/>
          <w:szCs w:val="24"/>
        </w:rPr>
        <w:t xml:space="preserve"> и составляет ____</w:t>
      </w:r>
      <w:r w:rsidR="001A4BB1">
        <w:rPr>
          <w:rFonts w:ascii="Times New Roman" w:hAnsi="Times New Roman" w:cs="Times New Roman"/>
          <w:sz w:val="24"/>
          <w:szCs w:val="24"/>
        </w:rPr>
        <w:t xml:space="preserve">(________________) </w:t>
      </w:r>
      <w:r w:rsidRPr="00FF4DA7">
        <w:rPr>
          <w:rFonts w:ascii="Times New Roman" w:hAnsi="Times New Roman" w:cs="Times New Roman"/>
          <w:sz w:val="24"/>
          <w:szCs w:val="24"/>
        </w:rPr>
        <w:t xml:space="preserve">рублей. Денежные средства оплачиваются </w:t>
      </w:r>
      <w:r w:rsidRPr="00FF4DA7">
        <w:rPr>
          <w:rFonts w:ascii="Times New Roman" w:hAnsi="Times New Roman" w:cs="Times New Roman"/>
          <w:b/>
          <w:sz w:val="24"/>
          <w:szCs w:val="24"/>
        </w:rPr>
        <w:t xml:space="preserve">ПРОДАВЦУ ПОКУПАТЕЛЕМ </w:t>
      </w:r>
      <w:r w:rsidRPr="00FF4DA7">
        <w:rPr>
          <w:rFonts w:ascii="Times New Roman" w:hAnsi="Times New Roman" w:cs="Times New Roman"/>
          <w:sz w:val="24"/>
          <w:szCs w:val="24"/>
        </w:rPr>
        <w:t>на расчетный счет в течение 20 календарных дней после подписания настоящего договора.</w:t>
      </w:r>
    </w:p>
    <w:p w:rsidR="00FF4DA7" w:rsidRPr="00FF4DA7" w:rsidRDefault="00FF4DA7" w:rsidP="00FF4DA7">
      <w:pPr>
        <w:spacing w:line="240" w:lineRule="auto"/>
        <w:ind w:left="180" w:right="142" w:firstLine="52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F4DA7">
        <w:rPr>
          <w:rFonts w:ascii="Times New Roman" w:hAnsi="Times New Roman" w:cs="Times New Roman"/>
          <w:iCs/>
          <w:sz w:val="24"/>
          <w:szCs w:val="24"/>
        </w:rPr>
        <w:t xml:space="preserve">4. </w:t>
      </w:r>
      <w:r w:rsidRPr="00FF4DA7">
        <w:rPr>
          <w:rFonts w:ascii="Times New Roman" w:hAnsi="Times New Roman" w:cs="Times New Roman"/>
          <w:b/>
          <w:iCs/>
          <w:sz w:val="24"/>
          <w:szCs w:val="24"/>
        </w:rPr>
        <w:t>ПРОДАВЕЦ</w:t>
      </w:r>
      <w:r w:rsidRPr="00FF4DA7">
        <w:rPr>
          <w:rFonts w:ascii="Times New Roman" w:hAnsi="Times New Roman" w:cs="Times New Roman"/>
          <w:iCs/>
          <w:sz w:val="24"/>
          <w:szCs w:val="24"/>
        </w:rPr>
        <w:t xml:space="preserve"> сообщает, что в вышеуказанной квартире на регистрационном учете никто не состоит. </w:t>
      </w:r>
      <w:r w:rsidRPr="00FF4DA7">
        <w:rPr>
          <w:rFonts w:ascii="Times New Roman" w:hAnsi="Times New Roman" w:cs="Times New Roman"/>
          <w:b/>
          <w:iCs/>
          <w:sz w:val="24"/>
          <w:szCs w:val="24"/>
        </w:rPr>
        <w:t>ПРОДАВЕЦ</w:t>
      </w:r>
      <w:r w:rsidRPr="00FF4DA7">
        <w:rPr>
          <w:rFonts w:ascii="Times New Roman" w:hAnsi="Times New Roman" w:cs="Times New Roman"/>
          <w:iCs/>
          <w:sz w:val="24"/>
          <w:szCs w:val="24"/>
        </w:rPr>
        <w:t xml:space="preserve"> обязуется передать ключи   </w:t>
      </w:r>
      <w:r w:rsidRPr="00FF4DA7">
        <w:rPr>
          <w:rFonts w:ascii="Times New Roman" w:hAnsi="Times New Roman" w:cs="Times New Roman"/>
          <w:b/>
          <w:iCs/>
          <w:sz w:val="24"/>
          <w:szCs w:val="24"/>
        </w:rPr>
        <w:t>ПОКУПАТЕЛЮ</w:t>
      </w:r>
      <w:r w:rsidRPr="00FF4DA7">
        <w:rPr>
          <w:rFonts w:ascii="Times New Roman" w:hAnsi="Times New Roman" w:cs="Times New Roman"/>
          <w:iCs/>
          <w:sz w:val="24"/>
          <w:szCs w:val="24"/>
        </w:rPr>
        <w:t xml:space="preserve"> по акту приема-передачи в срок не позднее 5 дней с момента  оплаты по договору.</w:t>
      </w:r>
    </w:p>
    <w:p w:rsidR="00FF4DA7" w:rsidRPr="00FF4DA7" w:rsidRDefault="00FF4DA7" w:rsidP="00FF4DA7">
      <w:pPr>
        <w:spacing w:line="240" w:lineRule="auto"/>
        <w:ind w:left="180" w:right="142" w:firstLine="52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F4DA7">
        <w:rPr>
          <w:rFonts w:ascii="Times New Roman" w:hAnsi="Times New Roman" w:cs="Times New Roman"/>
          <w:iCs/>
          <w:sz w:val="24"/>
          <w:szCs w:val="24"/>
        </w:rPr>
        <w:t xml:space="preserve">5. По заявлению </w:t>
      </w:r>
      <w:r w:rsidRPr="00FF4DA7">
        <w:rPr>
          <w:rFonts w:ascii="Times New Roman" w:hAnsi="Times New Roman" w:cs="Times New Roman"/>
          <w:b/>
          <w:bCs/>
          <w:iCs/>
          <w:sz w:val="24"/>
          <w:szCs w:val="24"/>
        </w:rPr>
        <w:t>ПРОДАВЦА</w:t>
      </w:r>
      <w:r w:rsidRPr="00FF4DA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F4DA7">
        <w:rPr>
          <w:rFonts w:ascii="Times New Roman" w:hAnsi="Times New Roman" w:cs="Times New Roman"/>
          <w:iCs/>
          <w:sz w:val="24"/>
          <w:szCs w:val="24"/>
        </w:rPr>
        <w:t xml:space="preserve">на момент совершения настоящего договора квартира никому не продана, не подарена, не обещана быть подаренной, не заложена, в споре и под арестом (запрещением) не состоит, свободна от любых прав третьих лиц, о которых в момент подписания договора он не мог не знать. </w:t>
      </w:r>
      <w:r w:rsidRPr="00FF4DA7">
        <w:rPr>
          <w:rFonts w:ascii="Times New Roman" w:hAnsi="Times New Roman" w:cs="Times New Roman"/>
          <w:b/>
          <w:bCs/>
          <w:iCs/>
          <w:sz w:val="24"/>
          <w:szCs w:val="24"/>
        </w:rPr>
        <w:t>ПРОДАВЕЦ</w:t>
      </w:r>
      <w:r w:rsidRPr="00FF4DA7">
        <w:rPr>
          <w:rFonts w:ascii="Times New Roman" w:hAnsi="Times New Roman" w:cs="Times New Roman"/>
          <w:iCs/>
          <w:sz w:val="24"/>
          <w:szCs w:val="24"/>
        </w:rPr>
        <w:t xml:space="preserve"> несет ответственность за сокрытие сведений о нахождении квартиры в залоге, под запрещением, либо арестом.</w:t>
      </w:r>
    </w:p>
    <w:p w:rsidR="00FF4DA7" w:rsidRPr="00FF4DA7" w:rsidRDefault="00FF4DA7" w:rsidP="00FF4DA7">
      <w:pPr>
        <w:suppressAutoHyphens/>
        <w:spacing w:line="240" w:lineRule="auto"/>
        <w:ind w:left="180" w:right="142" w:firstLine="52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4DA7">
        <w:rPr>
          <w:rFonts w:ascii="Times New Roman" w:hAnsi="Times New Roman" w:cs="Times New Roman"/>
          <w:iCs/>
          <w:sz w:val="24"/>
          <w:szCs w:val="24"/>
        </w:rPr>
        <w:t xml:space="preserve"> 6. </w:t>
      </w:r>
      <w:r w:rsidRPr="00FF4DA7">
        <w:rPr>
          <w:rFonts w:ascii="Times New Roman" w:hAnsi="Times New Roman" w:cs="Times New Roman"/>
          <w:b/>
          <w:bCs/>
          <w:iCs/>
          <w:sz w:val="24"/>
          <w:szCs w:val="24"/>
        </w:rPr>
        <w:t>ПРОДАВЕЦ</w:t>
      </w:r>
      <w:r w:rsidRPr="00FF4DA7">
        <w:rPr>
          <w:rFonts w:ascii="Times New Roman" w:hAnsi="Times New Roman" w:cs="Times New Roman"/>
          <w:iCs/>
          <w:sz w:val="24"/>
          <w:szCs w:val="24"/>
        </w:rPr>
        <w:t xml:space="preserve"> обязуется передать квартиру </w:t>
      </w:r>
      <w:r w:rsidRPr="00FF4DA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ПОКУПАТЕЛЮ </w:t>
      </w:r>
      <w:r w:rsidRPr="00FF4DA7">
        <w:rPr>
          <w:rFonts w:ascii="Times New Roman" w:hAnsi="Times New Roman" w:cs="Times New Roman"/>
          <w:bCs/>
          <w:iCs/>
          <w:sz w:val="24"/>
          <w:szCs w:val="24"/>
        </w:rPr>
        <w:t>в том пригодном для проживания</w:t>
      </w:r>
      <w:r w:rsidRPr="00FF4DA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FF4DA7">
        <w:rPr>
          <w:rFonts w:ascii="Times New Roman" w:hAnsi="Times New Roman" w:cs="Times New Roman"/>
          <w:iCs/>
          <w:sz w:val="24"/>
          <w:szCs w:val="24"/>
        </w:rPr>
        <w:t xml:space="preserve">качественном состоянии, как она есть на день подписания договора,  требует завершения отделочных работ,  санитарно – технические и электротехнические приборы не установлены, имеется ввод и разводка по квартире, приборы отопления установлены и функционируют. </w:t>
      </w:r>
    </w:p>
    <w:p w:rsidR="00FF4DA7" w:rsidRPr="00FF4DA7" w:rsidRDefault="00FF4DA7" w:rsidP="00FF4DA7">
      <w:pPr>
        <w:spacing w:line="240" w:lineRule="auto"/>
        <w:ind w:left="180" w:right="142" w:firstLine="52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4DA7">
        <w:rPr>
          <w:rFonts w:ascii="Times New Roman" w:hAnsi="Times New Roman" w:cs="Times New Roman"/>
          <w:b/>
          <w:bCs/>
          <w:iCs/>
          <w:sz w:val="24"/>
          <w:szCs w:val="24"/>
        </w:rPr>
        <w:t>ПРОДАВЕЦ</w:t>
      </w:r>
      <w:r w:rsidRPr="00FF4DA7">
        <w:rPr>
          <w:rFonts w:ascii="Times New Roman" w:hAnsi="Times New Roman" w:cs="Times New Roman"/>
          <w:sz w:val="24"/>
          <w:szCs w:val="24"/>
        </w:rPr>
        <w:t xml:space="preserve"> сообщает, что задолженности по коммунальным платежам, электроэнергии, налоговым и другим платежам не имеется на день подписания настоящего договора. </w:t>
      </w:r>
    </w:p>
    <w:p w:rsidR="00FF4DA7" w:rsidRPr="00FF4DA7" w:rsidRDefault="00FF4DA7" w:rsidP="00FF4DA7">
      <w:pPr>
        <w:spacing w:line="240" w:lineRule="auto"/>
        <w:ind w:left="180" w:right="142" w:firstLine="52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F4DA7">
        <w:rPr>
          <w:rFonts w:ascii="Times New Roman" w:hAnsi="Times New Roman" w:cs="Times New Roman"/>
          <w:iCs/>
          <w:sz w:val="24"/>
          <w:szCs w:val="24"/>
        </w:rPr>
        <w:t xml:space="preserve">7. Обязательство </w:t>
      </w:r>
      <w:r w:rsidRPr="00FF4DA7">
        <w:rPr>
          <w:rFonts w:ascii="Times New Roman" w:hAnsi="Times New Roman" w:cs="Times New Roman"/>
          <w:b/>
          <w:iCs/>
          <w:sz w:val="24"/>
          <w:szCs w:val="24"/>
        </w:rPr>
        <w:t>ПРОДАВЦА</w:t>
      </w:r>
      <w:r w:rsidRPr="00FF4DA7">
        <w:rPr>
          <w:rFonts w:ascii="Times New Roman" w:hAnsi="Times New Roman" w:cs="Times New Roman"/>
          <w:iCs/>
          <w:sz w:val="24"/>
          <w:szCs w:val="24"/>
        </w:rPr>
        <w:t xml:space="preserve"> передать квартиру </w:t>
      </w:r>
      <w:r w:rsidRPr="00FF4DA7">
        <w:rPr>
          <w:rFonts w:ascii="Times New Roman" w:hAnsi="Times New Roman" w:cs="Times New Roman"/>
          <w:b/>
          <w:iCs/>
          <w:sz w:val="24"/>
          <w:szCs w:val="24"/>
        </w:rPr>
        <w:t>ПОКУПАТЕЛЮ</w:t>
      </w:r>
      <w:r w:rsidRPr="00FF4DA7">
        <w:rPr>
          <w:rFonts w:ascii="Times New Roman" w:hAnsi="Times New Roman" w:cs="Times New Roman"/>
          <w:iCs/>
          <w:sz w:val="24"/>
          <w:szCs w:val="24"/>
        </w:rPr>
        <w:t xml:space="preserve"> считается исполненным после передачи ключей от квартиры  </w:t>
      </w:r>
      <w:r w:rsidRPr="00FF4DA7">
        <w:rPr>
          <w:rFonts w:ascii="Times New Roman" w:hAnsi="Times New Roman" w:cs="Times New Roman"/>
          <w:b/>
          <w:iCs/>
          <w:sz w:val="24"/>
          <w:szCs w:val="24"/>
        </w:rPr>
        <w:t>ПОКУПАТЕЛЮ</w:t>
      </w:r>
      <w:r w:rsidRPr="00FF4DA7">
        <w:rPr>
          <w:rFonts w:ascii="Times New Roman" w:hAnsi="Times New Roman" w:cs="Times New Roman"/>
          <w:iCs/>
          <w:sz w:val="24"/>
          <w:szCs w:val="24"/>
        </w:rPr>
        <w:t>.</w:t>
      </w:r>
    </w:p>
    <w:p w:rsidR="00FF4DA7" w:rsidRPr="00FF4DA7" w:rsidRDefault="00FF4DA7" w:rsidP="00FF4DA7">
      <w:pPr>
        <w:spacing w:line="240" w:lineRule="auto"/>
        <w:ind w:left="180" w:right="142" w:firstLine="52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F4DA7">
        <w:rPr>
          <w:rFonts w:ascii="Times New Roman" w:hAnsi="Times New Roman" w:cs="Times New Roman"/>
          <w:iCs/>
          <w:sz w:val="24"/>
          <w:szCs w:val="24"/>
        </w:rPr>
        <w:t>8. Переход права собственности на квартиру к Покупателю подлежит государственной регистрации в Управлении Федеральной службы государственной регистрации, кадастра и картографии по Нижегородской области за счёт средств Покупателя. Покупатель приобретает право собственности (владения, пользования, распоряжения) на квартиру с момента государственной регистрации.</w:t>
      </w:r>
    </w:p>
    <w:p w:rsidR="00FF4DA7" w:rsidRPr="00FF4DA7" w:rsidRDefault="00FF4DA7" w:rsidP="00FF4DA7">
      <w:pPr>
        <w:spacing w:line="240" w:lineRule="auto"/>
        <w:ind w:left="180" w:right="142" w:firstLine="52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F4DA7">
        <w:rPr>
          <w:rFonts w:ascii="Times New Roman" w:hAnsi="Times New Roman" w:cs="Times New Roman"/>
          <w:iCs/>
          <w:sz w:val="24"/>
          <w:szCs w:val="24"/>
        </w:rPr>
        <w:t>9. Риск случайной гибели или случайного повреждения квартиры переходит на</w:t>
      </w:r>
      <w:r w:rsidRPr="00FF4DA7">
        <w:rPr>
          <w:rFonts w:ascii="Times New Roman" w:hAnsi="Times New Roman" w:cs="Times New Roman"/>
          <w:b/>
          <w:iCs/>
          <w:sz w:val="24"/>
          <w:szCs w:val="24"/>
        </w:rPr>
        <w:t xml:space="preserve"> ПОКУПАТЕЛ</w:t>
      </w:r>
      <w:r w:rsidRPr="00FF4DA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Я </w:t>
      </w:r>
      <w:r w:rsidRPr="00FF4DA7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FF4DA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FF4DA7">
        <w:rPr>
          <w:rFonts w:ascii="Times New Roman" w:hAnsi="Times New Roman" w:cs="Times New Roman"/>
          <w:iCs/>
          <w:sz w:val="24"/>
          <w:szCs w:val="24"/>
        </w:rPr>
        <w:t xml:space="preserve">момента фактической передачи ключей от вышеуказанной квартиры </w:t>
      </w:r>
      <w:r w:rsidRPr="00FF4DA7">
        <w:rPr>
          <w:rFonts w:ascii="Times New Roman" w:hAnsi="Times New Roman" w:cs="Times New Roman"/>
          <w:b/>
          <w:iCs/>
          <w:sz w:val="24"/>
          <w:szCs w:val="24"/>
        </w:rPr>
        <w:t>ПОКУПАТЕЛЮ.</w:t>
      </w:r>
    </w:p>
    <w:p w:rsidR="00FF4DA7" w:rsidRPr="00FF4DA7" w:rsidRDefault="00FF4DA7" w:rsidP="00FF4DA7">
      <w:pPr>
        <w:spacing w:line="240" w:lineRule="auto"/>
        <w:ind w:left="180" w:right="142" w:firstLine="52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F4DA7">
        <w:rPr>
          <w:rFonts w:ascii="Times New Roman" w:hAnsi="Times New Roman" w:cs="Times New Roman"/>
          <w:iCs/>
          <w:sz w:val="24"/>
          <w:szCs w:val="24"/>
        </w:rPr>
        <w:t xml:space="preserve">10. «СТОРОНЫ» должны исполнять надлежащим </w:t>
      </w:r>
      <w:proofErr w:type="gramStart"/>
      <w:r w:rsidRPr="00FF4DA7">
        <w:rPr>
          <w:rFonts w:ascii="Times New Roman" w:hAnsi="Times New Roman" w:cs="Times New Roman"/>
          <w:iCs/>
          <w:sz w:val="24"/>
          <w:szCs w:val="24"/>
        </w:rPr>
        <w:t>образом</w:t>
      </w:r>
      <w:proofErr w:type="gramEnd"/>
      <w:r w:rsidRPr="00FF4DA7">
        <w:rPr>
          <w:rFonts w:ascii="Times New Roman" w:hAnsi="Times New Roman" w:cs="Times New Roman"/>
          <w:iCs/>
          <w:sz w:val="24"/>
          <w:szCs w:val="24"/>
        </w:rPr>
        <w:t xml:space="preserve"> принятые на себя обязательства в соответствии с условиями настоящего договора. Односторонний отказ от исполнения обязательств и одностороннее изменение условий договора не допускается.</w:t>
      </w:r>
    </w:p>
    <w:p w:rsidR="00FF4DA7" w:rsidRPr="00FF4DA7" w:rsidRDefault="00FF4DA7" w:rsidP="00FF4DA7">
      <w:pPr>
        <w:autoSpaceDE w:val="0"/>
        <w:autoSpaceDN w:val="0"/>
        <w:adjustRightInd w:val="0"/>
        <w:spacing w:line="240" w:lineRule="auto"/>
        <w:ind w:right="142"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4DA7">
        <w:rPr>
          <w:rFonts w:ascii="Times New Roman" w:hAnsi="Times New Roman" w:cs="Times New Roman"/>
          <w:iCs/>
          <w:sz w:val="24"/>
          <w:szCs w:val="24"/>
        </w:rPr>
        <w:t xml:space="preserve">11. </w:t>
      </w:r>
      <w:r w:rsidRPr="00FF4DA7">
        <w:rPr>
          <w:rFonts w:ascii="Times New Roman" w:hAnsi="Times New Roman" w:cs="Times New Roman"/>
          <w:b/>
          <w:iCs/>
          <w:sz w:val="24"/>
          <w:szCs w:val="24"/>
        </w:rPr>
        <w:t>ПОКУПАТЕЛЬ</w:t>
      </w:r>
      <w:r w:rsidRPr="00FF4DA7">
        <w:rPr>
          <w:rFonts w:ascii="Times New Roman" w:hAnsi="Times New Roman" w:cs="Times New Roman"/>
          <w:iCs/>
          <w:sz w:val="24"/>
          <w:szCs w:val="24"/>
        </w:rPr>
        <w:t xml:space="preserve"> осуществляет за свой счет ремонт и эксплуатацию квартиры, а также принимает участие соразмерно с занимаемой площадью в расходах, связанных с техническим обслуживанием и ремонтом, в том числе капитальным ремонтом всего дома</w:t>
      </w:r>
      <w:r w:rsidRPr="00FF4D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4DA7">
        <w:rPr>
          <w:rFonts w:ascii="Times New Roman" w:hAnsi="Times New Roman" w:cs="Times New Roman"/>
          <w:bCs/>
          <w:sz w:val="24"/>
          <w:szCs w:val="24"/>
        </w:rPr>
        <w:t>с момента возникновения права собственности на квартиру.</w:t>
      </w:r>
    </w:p>
    <w:p w:rsidR="00FF4DA7" w:rsidRPr="00FF4DA7" w:rsidRDefault="00FF4DA7" w:rsidP="00FF4DA7">
      <w:pPr>
        <w:spacing w:line="240" w:lineRule="auto"/>
        <w:ind w:left="180" w:right="142" w:firstLine="52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F4DA7">
        <w:rPr>
          <w:rFonts w:ascii="Times New Roman" w:hAnsi="Times New Roman" w:cs="Times New Roman"/>
          <w:iCs/>
          <w:sz w:val="24"/>
          <w:szCs w:val="24"/>
        </w:rPr>
        <w:t xml:space="preserve"> 12. </w:t>
      </w:r>
      <w:r w:rsidRPr="00FF4DA7">
        <w:rPr>
          <w:rFonts w:ascii="Times New Roman" w:hAnsi="Times New Roman" w:cs="Times New Roman"/>
          <w:b/>
          <w:iCs/>
          <w:sz w:val="24"/>
          <w:szCs w:val="24"/>
        </w:rPr>
        <w:t>ПОКУПАТЕЛЬ</w:t>
      </w:r>
      <w:r w:rsidRPr="00FF4DA7">
        <w:rPr>
          <w:rFonts w:ascii="Times New Roman" w:hAnsi="Times New Roman" w:cs="Times New Roman"/>
          <w:iCs/>
          <w:sz w:val="24"/>
          <w:szCs w:val="24"/>
        </w:rPr>
        <w:t xml:space="preserve"> до заключения настоящего договора ознакомился с состоянием вышеуказанной квартиры. </w:t>
      </w:r>
      <w:r w:rsidRPr="00FF4DA7">
        <w:rPr>
          <w:rFonts w:ascii="Times New Roman" w:hAnsi="Times New Roman" w:cs="Times New Roman"/>
          <w:b/>
          <w:iCs/>
          <w:sz w:val="24"/>
          <w:szCs w:val="24"/>
        </w:rPr>
        <w:t>ПОКУПАТЕЛЬ</w:t>
      </w:r>
      <w:r w:rsidRPr="00FF4DA7">
        <w:rPr>
          <w:rFonts w:ascii="Times New Roman" w:hAnsi="Times New Roman" w:cs="Times New Roman"/>
          <w:iCs/>
          <w:sz w:val="24"/>
          <w:szCs w:val="24"/>
        </w:rPr>
        <w:t xml:space="preserve"> претензий к качеству приобретаемой квартиры не имеет. По соглашению «СТОРОН» и согласно ст. 556 ГК РФ данный договор одновременно является актом приема-передачи вышеуказанной квартиры. </w:t>
      </w:r>
    </w:p>
    <w:p w:rsidR="00FF4DA7" w:rsidRPr="00FF4DA7" w:rsidRDefault="00FF4DA7" w:rsidP="00FF4DA7">
      <w:pPr>
        <w:spacing w:line="240" w:lineRule="auto"/>
        <w:ind w:left="180" w:right="142" w:firstLine="52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F4DA7">
        <w:rPr>
          <w:rFonts w:ascii="Times New Roman" w:hAnsi="Times New Roman" w:cs="Times New Roman"/>
          <w:iCs/>
          <w:sz w:val="24"/>
          <w:szCs w:val="24"/>
        </w:rPr>
        <w:t>13. «СТОРОНЫ» настоящего Договора несут ответственность в соответствии с действующим законодательством Российской Федерации.</w:t>
      </w:r>
    </w:p>
    <w:p w:rsidR="00FF4DA7" w:rsidRPr="00FF4DA7" w:rsidRDefault="00FF4DA7" w:rsidP="00FF4DA7">
      <w:pPr>
        <w:spacing w:line="240" w:lineRule="auto"/>
        <w:ind w:left="180" w:right="142" w:firstLine="529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F4DA7">
        <w:rPr>
          <w:rFonts w:ascii="Times New Roman" w:hAnsi="Times New Roman" w:cs="Times New Roman"/>
          <w:iCs/>
          <w:sz w:val="24"/>
          <w:szCs w:val="24"/>
        </w:rPr>
        <w:t xml:space="preserve">14. Настоящий Договор составлен и подписан в трех экземплярах, имеющих равную юридическую силу, из которых один остается в Управлении Федеральной службы государственной регистрации, кадастра и картографии по Нижегородской области, один – </w:t>
      </w:r>
      <w:r w:rsidRPr="00FF4DA7">
        <w:rPr>
          <w:rFonts w:ascii="Times New Roman" w:hAnsi="Times New Roman" w:cs="Times New Roman"/>
          <w:b/>
          <w:iCs/>
          <w:sz w:val="24"/>
          <w:szCs w:val="24"/>
        </w:rPr>
        <w:t xml:space="preserve">ПРОДАВЦУ, </w:t>
      </w:r>
      <w:r w:rsidRPr="00FF4DA7">
        <w:rPr>
          <w:rFonts w:ascii="Times New Roman" w:hAnsi="Times New Roman" w:cs="Times New Roman"/>
          <w:iCs/>
          <w:sz w:val="24"/>
          <w:szCs w:val="24"/>
        </w:rPr>
        <w:t>один</w:t>
      </w:r>
      <w:r w:rsidRPr="00FF4DA7">
        <w:rPr>
          <w:rFonts w:ascii="Times New Roman" w:hAnsi="Times New Roman" w:cs="Times New Roman"/>
          <w:b/>
          <w:iCs/>
          <w:sz w:val="24"/>
          <w:szCs w:val="24"/>
        </w:rPr>
        <w:t xml:space="preserve"> - ПОКУПАТЕЛЮ.</w:t>
      </w:r>
    </w:p>
    <w:p w:rsidR="001A3273" w:rsidRDefault="001A3273" w:rsidP="00FF4DA7">
      <w:pPr>
        <w:ind w:left="180" w:right="-51" w:firstLine="52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A3273" w:rsidRDefault="00FF4DA7" w:rsidP="001A3273">
      <w:pPr>
        <w:ind w:left="180" w:right="-51" w:firstLine="52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4DA7">
        <w:rPr>
          <w:rFonts w:ascii="Times New Roman" w:hAnsi="Times New Roman" w:cs="Times New Roman"/>
          <w:b/>
          <w:bCs/>
          <w:iCs/>
          <w:sz w:val="24"/>
          <w:szCs w:val="24"/>
        </w:rPr>
        <w:t>РЕКВИЗИТЫ И ПОДПИСИ СТОРОН:</w:t>
      </w:r>
    </w:p>
    <w:tbl>
      <w:tblPr>
        <w:tblW w:w="9851" w:type="dxa"/>
        <w:tblInd w:w="180" w:type="dxa"/>
        <w:tblLayout w:type="fixed"/>
        <w:tblLook w:val="04A0"/>
      </w:tblPr>
      <w:tblGrid>
        <w:gridCol w:w="5031"/>
        <w:gridCol w:w="4820"/>
      </w:tblGrid>
      <w:tr w:rsidR="001A3273" w:rsidRPr="00F138D0" w:rsidTr="001A3273">
        <w:tc>
          <w:tcPr>
            <w:tcW w:w="5031" w:type="dxa"/>
            <w:shd w:val="clear" w:color="auto" w:fill="auto"/>
          </w:tcPr>
          <w:p w:rsidR="001A3273" w:rsidRPr="001A3273" w:rsidRDefault="001A3273" w:rsidP="001A3273">
            <w:pPr>
              <w:spacing w:after="0" w:line="240" w:lineRule="auto"/>
              <w:ind w:right="-5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1A3273">
              <w:rPr>
                <w:rFonts w:ascii="Times New Roman" w:hAnsi="Times New Roman" w:cs="Times New Roman"/>
                <w:b/>
                <w:bCs/>
                <w:iCs/>
              </w:rPr>
              <w:t>ПРОДАВЕЦ</w:t>
            </w:r>
            <w:r w:rsidRPr="001A3273">
              <w:rPr>
                <w:rFonts w:ascii="Times New Roman" w:hAnsi="Times New Roman" w:cs="Times New Roman"/>
                <w:b/>
                <w:iCs/>
              </w:rPr>
              <w:t>: ОАО «Теплоэнерго»</w:t>
            </w:r>
          </w:p>
        </w:tc>
        <w:tc>
          <w:tcPr>
            <w:tcW w:w="4820" w:type="dxa"/>
            <w:shd w:val="clear" w:color="auto" w:fill="auto"/>
          </w:tcPr>
          <w:p w:rsidR="001A3273" w:rsidRPr="001A3273" w:rsidRDefault="001A3273" w:rsidP="001A3273">
            <w:pPr>
              <w:spacing w:after="0" w:line="240" w:lineRule="auto"/>
              <w:ind w:right="-5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1A3273">
              <w:rPr>
                <w:rFonts w:ascii="Times New Roman" w:hAnsi="Times New Roman" w:cs="Times New Roman"/>
                <w:b/>
                <w:bCs/>
                <w:iCs/>
              </w:rPr>
              <w:t xml:space="preserve">ПОКУПАТЕЛЬ:  </w:t>
            </w:r>
          </w:p>
        </w:tc>
      </w:tr>
      <w:tr w:rsidR="001A3273" w:rsidRPr="00F138D0" w:rsidTr="001A3273">
        <w:tc>
          <w:tcPr>
            <w:tcW w:w="5031" w:type="dxa"/>
            <w:shd w:val="clear" w:color="auto" w:fill="auto"/>
          </w:tcPr>
          <w:p w:rsidR="001A3273" w:rsidRPr="001A3273" w:rsidRDefault="001A3273" w:rsidP="001A3273">
            <w:pPr>
              <w:spacing w:after="0" w:line="240" w:lineRule="auto"/>
              <w:ind w:right="-51"/>
              <w:jc w:val="both"/>
              <w:rPr>
                <w:rFonts w:ascii="Times New Roman" w:hAnsi="Times New Roman" w:cs="Times New Roman"/>
                <w:bCs/>
                <w:iCs/>
              </w:rPr>
            </w:pPr>
            <w:smartTag w:uri="urn:schemas-microsoft-com:office:smarttags" w:element="metricconverter">
              <w:smartTagPr>
                <w:attr w:name="ProductID" w:val="603086, г"/>
              </w:smartTagPr>
              <w:r w:rsidRPr="001A3273">
                <w:rPr>
                  <w:rFonts w:ascii="Times New Roman" w:hAnsi="Times New Roman" w:cs="Times New Roman"/>
                  <w:bCs/>
                  <w:iCs/>
                </w:rPr>
                <w:t>603086, г</w:t>
              </w:r>
            </w:smartTag>
            <w:r w:rsidRPr="001A3273">
              <w:rPr>
                <w:rFonts w:ascii="Times New Roman" w:hAnsi="Times New Roman" w:cs="Times New Roman"/>
                <w:bCs/>
                <w:iCs/>
              </w:rPr>
              <w:t xml:space="preserve">. Нижний Новгород, </w:t>
            </w:r>
          </w:p>
          <w:p w:rsidR="001A3273" w:rsidRPr="001A3273" w:rsidRDefault="001A3273" w:rsidP="001A3273">
            <w:pPr>
              <w:spacing w:after="0" w:line="240" w:lineRule="auto"/>
              <w:ind w:right="-51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1A3273">
              <w:rPr>
                <w:rFonts w:ascii="Times New Roman" w:hAnsi="Times New Roman" w:cs="Times New Roman"/>
                <w:bCs/>
                <w:iCs/>
              </w:rPr>
              <w:t>бульвар Мира, д.14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1A3273" w:rsidRPr="001A3273" w:rsidRDefault="001A3273" w:rsidP="001A3273">
            <w:pPr>
              <w:spacing w:after="0" w:line="240" w:lineRule="auto"/>
              <w:ind w:left="34" w:right="-51" w:hanging="34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1A3273" w:rsidRPr="00F138D0" w:rsidTr="001A3273">
        <w:tc>
          <w:tcPr>
            <w:tcW w:w="5031" w:type="dxa"/>
            <w:shd w:val="clear" w:color="auto" w:fill="auto"/>
          </w:tcPr>
          <w:p w:rsidR="001A3273" w:rsidRPr="001A3273" w:rsidRDefault="001A3273" w:rsidP="001A3273">
            <w:pPr>
              <w:spacing w:after="0" w:line="240" w:lineRule="auto"/>
              <w:ind w:right="-51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1A3273">
              <w:rPr>
                <w:rFonts w:ascii="Times New Roman" w:hAnsi="Times New Roman" w:cs="Times New Roman"/>
                <w:bCs/>
                <w:iCs/>
              </w:rPr>
              <w:t>ОГРН 1065257065500</w:t>
            </w:r>
          </w:p>
          <w:p w:rsidR="001A3273" w:rsidRPr="001A3273" w:rsidRDefault="001A3273" w:rsidP="001A3273">
            <w:pPr>
              <w:spacing w:after="0" w:line="240" w:lineRule="auto"/>
              <w:ind w:right="-51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1A3273">
              <w:rPr>
                <w:rFonts w:ascii="Times New Roman" w:hAnsi="Times New Roman" w:cs="Times New Roman"/>
                <w:bCs/>
                <w:iCs/>
              </w:rPr>
              <w:t>ИНН/КПП 5257087027/525350001</w:t>
            </w:r>
          </w:p>
          <w:p w:rsidR="001A3273" w:rsidRPr="001A3273" w:rsidRDefault="001A3273" w:rsidP="001A3273">
            <w:pPr>
              <w:spacing w:after="0" w:line="240" w:lineRule="auto"/>
              <w:ind w:right="-51"/>
              <w:jc w:val="both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proofErr w:type="gramStart"/>
            <w:r w:rsidRPr="001A3273">
              <w:rPr>
                <w:rFonts w:ascii="Times New Roman" w:hAnsi="Times New Roman" w:cs="Times New Roman"/>
                <w:bCs/>
                <w:iCs/>
              </w:rPr>
              <w:t>р</w:t>
            </w:r>
            <w:proofErr w:type="spellEnd"/>
            <w:proofErr w:type="gramEnd"/>
            <w:r w:rsidRPr="001A3273">
              <w:rPr>
                <w:rFonts w:ascii="Times New Roman" w:hAnsi="Times New Roman" w:cs="Times New Roman"/>
                <w:bCs/>
                <w:iCs/>
              </w:rPr>
              <w:t>/счет 40702810400000001319</w:t>
            </w:r>
          </w:p>
          <w:p w:rsidR="001A3273" w:rsidRPr="001A3273" w:rsidRDefault="001A3273" w:rsidP="001A3273">
            <w:pPr>
              <w:spacing w:after="0" w:line="240" w:lineRule="auto"/>
              <w:ind w:right="-51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1A3273">
              <w:rPr>
                <w:rFonts w:ascii="Times New Roman" w:hAnsi="Times New Roman" w:cs="Times New Roman"/>
                <w:bCs/>
                <w:iCs/>
              </w:rPr>
              <w:t xml:space="preserve">НФ «Гарантия» ОАО АКБ </w:t>
            </w:r>
          </w:p>
          <w:p w:rsidR="001A3273" w:rsidRPr="001A3273" w:rsidRDefault="001A3273" w:rsidP="001A3273">
            <w:pPr>
              <w:spacing w:after="0" w:line="240" w:lineRule="auto"/>
              <w:ind w:right="-51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1A3273">
              <w:rPr>
                <w:rFonts w:ascii="Times New Roman" w:hAnsi="Times New Roman" w:cs="Times New Roman"/>
                <w:bCs/>
                <w:iCs/>
              </w:rPr>
              <w:t xml:space="preserve">«САРОВБИЗНЕСБАНК»  </w:t>
            </w:r>
          </w:p>
          <w:p w:rsidR="001A3273" w:rsidRPr="001A3273" w:rsidRDefault="001A3273" w:rsidP="001A3273">
            <w:pPr>
              <w:spacing w:after="0" w:line="240" w:lineRule="auto"/>
              <w:ind w:right="-51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1A3273">
              <w:rPr>
                <w:rFonts w:ascii="Times New Roman" w:hAnsi="Times New Roman" w:cs="Times New Roman"/>
                <w:bCs/>
                <w:iCs/>
              </w:rPr>
              <w:t>г. Нижний Новгород</w:t>
            </w:r>
          </w:p>
          <w:p w:rsidR="001A3273" w:rsidRPr="001A3273" w:rsidRDefault="001A3273" w:rsidP="001A3273">
            <w:pPr>
              <w:spacing w:after="0" w:line="240" w:lineRule="auto"/>
              <w:ind w:right="-51"/>
              <w:jc w:val="both"/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 w:rsidRPr="001A3273">
              <w:rPr>
                <w:rFonts w:ascii="Times New Roman" w:hAnsi="Times New Roman" w:cs="Times New Roman"/>
                <w:bCs/>
                <w:iCs/>
              </w:rPr>
              <w:t>к</w:t>
            </w:r>
            <w:proofErr w:type="gramEnd"/>
            <w:r w:rsidRPr="001A3273">
              <w:rPr>
                <w:rFonts w:ascii="Times New Roman" w:hAnsi="Times New Roman" w:cs="Times New Roman"/>
                <w:bCs/>
                <w:iCs/>
              </w:rPr>
              <w:t>/счет 3010180400000000710</w:t>
            </w:r>
          </w:p>
          <w:p w:rsidR="001A3273" w:rsidRPr="001A3273" w:rsidRDefault="001A3273" w:rsidP="001A3273">
            <w:pPr>
              <w:spacing w:after="0" w:line="240" w:lineRule="auto"/>
              <w:ind w:right="-51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1A3273">
              <w:rPr>
                <w:rFonts w:ascii="Times New Roman" w:hAnsi="Times New Roman" w:cs="Times New Roman"/>
                <w:bCs/>
                <w:iCs/>
              </w:rPr>
              <w:t>БИК 042282710</w:t>
            </w:r>
          </w:p>
          <w:p w:rsidR="001A3273" w:rsidRPr="001A3273" w:rsidRDefault="001A3273" w:rsidP="001A3273">
            <w:pPr>
              <w:spacing w:after="0" w:line="240" w:lineRule="auto"/>
              <w:ind w:right="-51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1A3273">
              <w:rPr>
                <w:rFonts w:ascii="Times New Roman" w:hAnsi="Times New Roman" w:cs="Times New Roman"/>
                <w:bCs/>
                <w:iCs/>
              </w:rPr>
              <w:t>ОКТМО 00022701000</w:t>
            </w:r>
          </w:p>
        </w:tc>
        <w:tc>
          <w:tcPr>
            <w:tcW w:w="4820" w:type="dxa"/>
            <w:vMerge/>
            <w:shd w:val="clear" w:color="auto" w:fill="auto"/>
          </w:tcPr>
          <w:p w:rsidR="001A3273" w:rsidRPr="001A3273" w:rsidRDefault="001A3273" w:rsidP="001A3273">
            <w:pPr>
              <w:spacing w:after="0" w:line="240" w:lineRule="auto"/>
              <w:ind w:right="-5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1A3273" w:rsidRPr="00F138D0" w:rsidTr="001A3273">
        <w:tc>
          <w:tcPr>
            <w:tcW w:w="5031" w:type="dxa"/>
            <w:shd w:val="clear" w:color="auto" w:fill="auto"/>
          </w:tcPr>
          <w:p w:rsidR="001A3273" w:rsidRPr="001A3273" w:rsidRDefault="001A3273" w:rsidP="001A3273">
            <w:pPr>
              <w:spacing w:after="0" w:line="240" w:lineRule="auto"/>
              <w:ind w:right="-5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1A3273" w:rsidRPr="001A3273" w:rsidRDefault="001A3273" w:rsidP="001A32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A3273">
              <w:rPr>
                <w:rFonts w:ascii="Times New Roman" w:hAnsi="Times New Roman" w:cs="Times New Roman"/>
                <w:b/>
                <w:color w:val="000000"/>
              </w:rPr>
              <w:t>Генеральный директор</w:t>
            </w:r>
          </w:p>
          <w:p w:rsidR="001A3273" w:rsidRPr="001A3273" w:rsidRDefault="001A3273" w:rsidP="001A32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1A3273" w:rsidRPr="001A3273" w:rsidRDefault="001A3273" w:rsidP="001A3273">
            <w:pPr>
              <w:spacing w:after="0" w:line="240" w:lineRule="auto"/>
              <w:ind w:right="-51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1A3273">
              <w:rPr>
                <w:rFonts w:ascii="Times New Roman" w:hAnsi="Times New Roman" w:cs="Times New Roman"/>
                <w:b/>
                <w:color w:val="000000"/>
              </w:rPr>
              <w:t xml:space="preserve">______________________/В.Н. </w:t>
            </w:r>
            <w:proofErr w:type="spellStart"/>
            <w:r w:rsidRPr="001A3273">
              <w:rPr>
                <w:rFonts w:ascii="Times New Roman" w:hAnsi="Times New Roman" w:cs="Times New Roman"/>
                <w:b/>
                <w:color w:val="000000"/>
              </w:rPr>
              <w:t>Колушов</w:t>
            </w:r>
            <w:proofErr w:type="spellEnd"/>
            <w:r w:rsidRPr="001A3273">
              <w:rPr>
                <w:rFonts w:ascii="Times New Roman" w:hAnsi="Times New Roman" w:cs="Times New Roman"/>
                <w:b/>
                <w:color w:val="000000"/>
              </w:rPr>
              <w:t>/</w:t>
            </w:r>
          </w:p>
        </w:tc>
        <w:tc>
          <w:tcPr>
            <w:tcW w:w="4820" w:type="dxa"/>
            <w:shd w:val="clear" w:color="auto" w:fill="auto"/>
          </w:tcPr>
          <w:p w:rsidR="001A3273" w:rsidRPr="001A3273" w:rsidRDefault="001A3273" w:rsidP="001A32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1A3273" w:rsidRPr="001A3273" w:rsidRDefault="001A3273" w:rsidP="001A32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A3273" w:rsidRPr="001A3273" w:rsidRDefault="001A3273" w:rsidP="001A32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A3273" w:rsidRPr="001A3273" w:rsidRDefault="001A3273" w:rsidP="001A3273">
            <w:pPr>
              <w:spacing w:after="0" w:line="240" w:lineRule="auto"/>
              <w:ind w:right="-5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1A3273">
              <w:rPr>
                <w:rFonts w:ascii="Times New Roman" w:hAnsi="Times New Roman" w:cs="Times New Roman"/>
                <w:b/>
                <w:bCs/>
                <w:iCs/>
              </w:rPr>
              <w:t>_________________________/________/</w:t>
            </w:r>
          </w:p>
        </w:tc>
      </w:tr>
    </w:tbl>
    <w:p w:rsidR="001A4BB1" w:rsidRDefault="001A4BB1" w:rsidP="001A327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BB1" w:rsidRPr="004B1F56" w:rsidRDefault="001A4BB1" w:rsidP="001A4BB1">
      <w:pPr>
        <w:keepNext/>
        <w:keepLines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№4</w:t>
      </w:r>
    </w:p>
    <w:p w:rsidR="001A4BB1" w:rsidRPr="004B1F56" w:rsidRDefault="001A4BB1" w:rsidP="001A4BB1">
      <w:pPr>
        <w:keepNext/>
        <w:keepLines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F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Извещению о проведении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Pr="004B1F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апроса предложений</w:t>
      </w:r>
    </w:p>
    <w:p w:rsidR="001A4BB1" w:rsidRPr="004B1F56" w:rsidRDefault="00573290" w:rsidP="001A4BB1">
      <w:pPr>
        <w:keepNext/>
        <w:keepLines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06/15</w:t>
      </w:r>
      <w:r w:rsidRPr="004B1F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  <w:r w:rsidRPr="004B1F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июля</w:t>
      </w:r>
      <w:r w:rsidRPr="004B1F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4B1F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1A4BB1" w:rsidRDefault="001A4BB1" w:rsidP="0071133E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BB1" w:rsidRDefault="001A4BB1" w:rsidP="0071133E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BB1" w:rsidRPr="0003701E" w:rsidRDefault="001A4BB1" w:rsidP="001A4B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01E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1A4BB1" w:rsidRPr="0003701E" w:rsidRDefault="001A4BB1" w:rsidP="001A4B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01E">
        <w:rPr>
          <w:rFonts w:ascii="Times New Roman" w:hAnsi="Times New Roman" w:cs="Times New Roman"/>
          <w:b/>
          <w:sz w:val="24"/>
          <w:szCs w:val="24"/>
        </w:rPr>
        <w:t>приема – передачи к</w:t>
      </w:r>
      <w:r>
        <w:rPr>
          <w:rFonts w:ascii="Times New Roman" w:hAnsi="Times New Roman" w:cs="Times New Roman"/>
          <w:b/>
          <w:sz w:val="24"/>
          <w:szCs w:val="24"/>
        </w:rPr>
        <w:t>лючей</w:t>
      </w:r>
    </w:p>
    <w:p w:rsidR="001A4BB1" w:rsidRDefault="001A4BB1" w:rsidP="001A4B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4BB1" w:rsidRPr="001A4BB1" w:rsidRDefault="001A4BB1" w:rsidP="001A4BB1">
      <w:pPr>
        <w:tabs>
          <w:tab w:val="left" w:pos="-135"/>
          <w:tab w:val="center" w:pos="4317"/>
        </w:tabs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B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Н. Новгород</w:t>
      </w:r>
      <w:r w:rsidRPr="001A4B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4B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4B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4B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«___»_______________2015</w:t>
      </w:r>
    </w:p>
    <w:p w:rsidR="001A4BB1" w:rsidRPr="001A4BB1" w:rsidRDefault="001A4BB1" w:rsidP="001A4BB1">
      <w:pPr>
        <w:tabs>
          <w:tab w:val="left" w:pos="-135"/>
          <w:tab w:val="center" w:pos="4317"/>
        </w:tabs>
        <w:spacing w:after="0" w:line="240" w:lineRule="auto"/>
        <w:ind w:right="-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BB1" w:rsidRDefault="001A4BB1" w:rsidP="001A4BB1">
      <w:pPr>
        <w:spacing w:after="0" w:line="240" w:lineRule="auto"/>
        <w:ind w:left="180" w:right="-51" w:firstLine="52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1A4BB1" w:rsidRPr="001A4BB1" w:rsidRDefault="001A4BB1" w:rsidP="001A4BB1">
      <w:pPr>
        <w:spacing w:after="0" w:line="240" w:lineRule="auto"/>
        <w:ind w:left="180" w:right="-51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4B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Открытое акционерное общество «Теплоэнерго», </w:t>
      </w:r>
      <w:r w:rsidRPr="001A4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5257087027, внесенное в Единый государственный реестр юридических лиц за основным государственным регистрационным номером (ОГРН) 1065257065500, свидетельство о государственной регистрации юридического лица от 22.12.2006 серия 52 № 003671501, выдано Инспекцией ФНС по </w:t>
      </w:r>
      <w:proofErr w:type="spellStart"/>
      <w:r w:rsidRPr="001A4BB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Канавинскому</w:t>
      </w:r>
      <w:proofErr w:type="spellEnd"/>
      <w:r w:rsidRPr="001A4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города Нижнего Новгорода</w:t>
      </w:r>
      <w:r w:rsidRPr="001A4B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1A4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именуемое в дальнейшем </w:t>
      </w:r>
      <w:r w:rsidRPr="001A4B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</w:t>
      </w:r>
      <w:r w:rsidRPr="001A4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генерального директора </w:t>
      </w:r>
      <w:proofErr w:type="spellStart"/>
      <w:r w:rsidRPr="001A4B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Колушова</w:t>
      </w:r>
      <w:proofErr w:type="spellEnd"/>
      <w:r w:rsidRPr="001A4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Владимира Николаевича, действующего на основании Устава, с одной стороны, и</w:t>
      </w:r>
      <w:proofErr w:type="gramEnd"/>
    </w:p>
    <w:p w:rsidR="001A4BB1" w:rsidRPr="001A4BB1" w:rsidRDefault="001A4BB1" w:rsidP="001A4BB1">
      <w:pPr>
        <w:spacing w:after="0" w:line="240" w:lineRule="auto"/>
        <w:ind w:left="181" w:right="-51" w:firstLine="5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B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(</w:t>
      </w:r>
      <w:proofErr w:type="spellStart"/>
      <w:r w:rsidRPr="001A4BB1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proofErr w:type="spellEnd"/>
      <w:r w:rsidRPr="001A4BB1">
        <w:rPr>
          <w:rFonts w:ascii="Times New Roman" w:eastAsia="Times New Roman" w:hAnsi="Times New Roman" w:cs="Times New Roman"/>
          <w:sz w:val="24"/>
          <w:szCs w:val="24"/>
          <w:lang w:eastAsia="ru-RU"/>
        </w:rPr>
        <w:t>) Российской Федерации ______________________________, пол _________, ______________  года рождения, место рождения: _______________,  паспорт гражданин</w:t>
      </w:r>
      <w:proofErr w:type="gramStart"/>
      <w:r w:rsidRPr="001A4BB1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1A4BB1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proofErr w:type="spellEnd"/>
      <w:r w:rsidRPr="001A4BB1">
        <w:rPr>
          <w:rFonts w:ascii="Times New Roman" w:eastAsia="Times New Roman" w:hAnsi="Times New Roman" w:cs="Times New Roman"/>
          <w:sz w:val="24"/>
          <w:szCs w:val="24"/>
          <w:lang w:eastAsia="ru-RU"/>
        </w:rPr>
        <w:t>) РФ_____________ выдан_________________________________________ _____________________________ __________________  года, код подразделения __________, состоящий(</w:t>
      </w:r>
      <w:proofErr w:type="spellStart"/>
      <w:r w:rsidRPr="001A4BB1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1A4BB1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 регистрационном учете  по адресу: __________________________________ ,</w:t>
      </w:r>
    </w:p>
    <w:p w:rsidR="001A4BB1" w:rsidRPr="001A4BB1" w:rsidRDefault="001A4BB1" w:rsidP="001A4BB1">
      <w:pPr>
        <w:spacing w:after="0" w:line="240" w:lineRule="auto"/>
        <w:ind w:left="181" w:right="-51" w:firstLine="5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B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(</w:t>
      </w:r>
      <w:proofErr w:type="spellStart"/>
      <w:r w:rsidRPr="001A4BB1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1A4BB1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дальнейшем ПОКУПАТЕЛЬ, а совместно именуемые «СТОРОНЫ»,</w:t>
      </w:r>
    </w:p>
    <w:p w:rsidR="001A4BB1" w:rsidRPr="001A4BB1" w:rsidRDefault="001A4BB1" w:rsidP="001A4BB1">
      <w:pPr>
        <w:spacing w:after="0" w:line="240" w:lineRule="auto"/>
        <w:ind w:left="182" w:right="-51" w:firstLine="5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составили настоящий акт приема – передачи о том, что </w:t>
      </w:r>
      <w:r w:rsidRPr="001A4B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ПРОДАВЕЦ </w:t>
      </w:r>
      <w:r w:rsidRPr="001A4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передал, а </w:t>
      </w:r>
      <w:r w:rsidRPr="001A4B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</w:t>
      </w:r>
      <w:r w:rsidRPr="001A4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принял ключи в количестве 1 комплекта от квартиры, находящейся по адресу: </w:t>
      </w:r>
      <w:r w:rsidRPr="001A4B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город Нижний Новгород, Советский район, </w:t>
      </w:r>
      <w:proofErr w:type="spellStart"/>
      <w:r w:rsidRPr="001A4B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Высоковский</w:t>
      </w:r>
      <w:proofErr w:type="spellEnd"/>
      <w:r w:rsidRPr="001A4B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проезд, дом 24, квартира </w:t>
      </w:r>
      <w:r w:rsidR="00F42C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</w:t>
      </w:r>
      <w:r w:rsidRPr="001A4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общей площадью </w:t>
      </w:r>
      <w:r w:rsidR="00F42C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</w:t>
      </w:r>
      <w:r w:rsidRPr="001A4B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A4BB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42C6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1A4BB1">
        <w:rPr>
          <w:rFonts w:ascii="Times New Roman" w:eastAsia="Times New Roman" w:hAnsi="Times New Roman" w:cs="Times New Roman"/>
          <w:sz w:val="24"/>
          <w:szCs w:val="24"/>
          <w:lang w:eastAsia="ru-RU"/>
        </w:rPr>
        <w:t>) кв</w:t>
      </w:r>
      <w:proofErr w:type="gramStart"/>
      <w:r w:rsidRPr="001A4BB1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1A4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состоящую из </w:t>
      </w:r>
      <w:r w:rsidR="00F42C6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1A4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жилых  комнат, расположенную на </w:t>
      </w:r>
      <w:r w:rsidR="00F42C6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1A4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этаже жилого  дома. Кадастровый номер </w:t>
      </w:r>
      <w:r w:rsidR="00F42C6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1A4B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4BB1" w:rsidRPr="001A4BB1" w:rsidRDefault="001A4BB1" w:rsidP="001A4BB1">
      <w:pPr>
        <w:spacing w:after="0" w:line="240" w:lineRule="auto"/>
        <w:ind w:left="182" w:right="-51" w:firstLine="5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BB1" w:rsidRPr="001A4BB1" w:rsidRDefault="001A4BB1" w:rsidP="001A4BB1">
      <w:pPr>
        <w:spacing w:after="0" w:line="240" w:lineRule="auto"/>
        <w:ind w:left="182" w:right="-51" w:firstLine="5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BB1" w:rsidRPr="001A4BB1" w:rsidRDefault="001A4BB1" w:rsidP="001A4BB1">
      <w:pPr>
        <w:spacing w:after="0" w:line="240" w:lineRule="auto"/>
        <w:ind w:left="182" w:right="-51" w:firstLine="52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d"/>
        <w:tblW w:w="0" w:type="auto"/>
        <w:jc w:val="center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A4BB1" w:rsidRPr="001A4BB1" w:rsidTr="005B00F8">
        <w:trPr>
          <w:jc w:val="center"/>
        </w:trPr>
        <w:tc>
          <w:tcPr>
            <w:tcW w:w="4785" w:type="dxa"/>
          </w:tcPr>
          <w:p w:rsidR="001A4BB1" w:rsidRPr="001A4BB1" w:rsidRDefault="001A4BB1" w:rsidP="005B00F8">
            <w:pPr>
              <w:ind w:left="182" w:right="-51" w:firstLine="5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4B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ПРОДАВЕЦ</w:t>
            </w:r>
          </w:p>
          <w:p w:rsidR="001A4BB1" w:rsidRPr="001A4BB1" w:rsidRDefault="001A4BB1" w:rsidP="005B00F8">
            <w:pPr>
              <w:ind w:right="-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1A4BB1" w:rsidRPr="001A4BB1" w:rsidRDefault="001A4BB1" w:rsidP="001A4BB1">
            <w:pPr>
              <w:ind w:right="-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</w:t>
            </w:r>
            <w:r w:rsidRPr="001A4B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</w:t>
            </w:r>
          </w:p>
        </w:tc>
      </w:tr>
      <w:tr w:rsidR="001A4BB1" w:rsidRPr="001A4BB1" w:rsidTr="005B00F8">
        <w:trPr>
          <w:jc w:val="center"/>
        </w:trPr>
        <w:tc>
          <w:tcPr>
            <w:tcW w:w="4785" w:type="dxa"/>
          </w:tcPr>
          <w:p w:rsidR="001A4BB1" w:rsidRPr="001A4BB1" w:rsidRDefault="001A4BB1" w:rsidP="005B00F8">
            <w:pPr>
              <w:ind w:left="182" w:right="-51" w:firstLine="5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A4BB1" w:rsidRPr="001A4BB1" w:rsidRDefault="001A4BB1" w:rsidP="005B00F8">
            <w:pPr>
              <w:ind w:left="182" w:right="-51" w:firstLine="5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4B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___________/В.Н. </w:t>
            </w:r>
            <w:proofErr w:type="spellStart"/>
            <w:r w:rsidRPr="001A4B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Колушов</w:t>
            </w:r>
            <w:bookmarkStart w:id="4" w:name="_GoBack"/>
            <w:bookmarkEnd w:id="4"/>
            <w:proofErr w:type="spellEnd"/>
            <w:r w:rsidRPr="001A4B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</w:p>
          <w:p w:rsidR="001A4BB1" w:rsidRPr="001A4BB1" w:rsidRDefault="001A4BB1" w:rsidP="005B00F8">
            <w:pPr>
              <w:ind w:left="182" w:right="-51" w:firstLine="5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A4BB1" w:rsidRPr="001A4BB1" w:rsidRDefault="001A4BB1" w:rsidP="005B00F8">
            <w:pPr>
              <w:ind w:left="182" w:right="-51" w:firstLine="5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1A4BB1" w:rsidRPr="001A4BB1" w:rsidRDefault="001A4BB1" w:rsidP="005B00F8">
            <w:pPr>
              <w:ind w:left="182" w:right="-51" w:firstLine="5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A4BB1" w:rsidRPr="001A4BB1" w:rsidRDefault="001A4BB1" w:rsidP="005B00F8">
            <w:pPr>
              <w:ind w:left="182" w:right="-51" w:firstLine="5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4B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____________/_______________/</w:t>
            </w:r>
          </w:p>
          <w:p w:rsidR="001A4BB1" w:rsidRPr="001A4BB1" w:rsidRDefault="001A4BB1" w:rsidP="005B00F8">
            <w:pPr>
              <w:ind w:right="-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F4DA7" w:rsidRDefault="00FF4DA7" w:rsidP="0071133E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4DA7" w:rsidRDefault="00FF4DA7" w:rsidP="0071133E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4DA7" w:rsidRPr="0071133E" w:rsidRDefault="00FF4DA7" w:rsidP="0071133E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8" w:type="dxa"/>
        <w:tblInd w:w="698" w:type="dxa"/>
        <w:tblLook w:val="01E0"/>
      </w:tblPr>
      <w:tblGrid>
        <w:gridCol w:w="4785"/>
        <w:gridCol w:w="4683"/>
      </w:tblGrid>
      <w:tr w:rsidR="0071133E" w:rsidRPr="0071133E" w:rsidTr="00180615">
        <w:tc>
          <w:tcPr>
            <w:tcW w:w="4785" w:type="dxa"/>
          </w:tcPr>
          <w:p w:rsidR="0071133E" w:rsidRPr="0071133E" w:rsidRDefault="0071133E" w:rsidP="0071133E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3" w:type="dxa"/>
          </w:tcPr>
          <w:p w:rsidR="0071133E" w:rsidRPr="0071133E" w:rsidRDefault="0071133E" w:rsidP="0071133E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133E" w:rsidRPr="0071133E" w:rsidTr="00180615">
        <w:tc>
          <w:tcPr>
            <w:tcW w:w="4785" w:type="dxa"/>
          </w:tcPr>
          <w:p w:rsidR="0071133E" w:rsidRPr="0071133E" w:rsidRDefault="0071133E" w:rsidP="0071133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3" w:type="dxa"/>
          </w:tcPr>
          <w:p w:rsidR="0071133E" w:rsidRPr="0071133E" w:rsidRDefault="0071133E" w:rsidP="0071133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133E" w:rsidRPr="0071133E" w:rsidTr="00180615">
        <w:tc>
          <w:tcPr>
            <w:tcW w:w="4785" w:type="dxa"/>
          </w:tcPr>
          <w:p w:rsidR="0071133E" w:rsidRPr="0071133E" w:rsidRDefault="0071133E" w:rsidP="0071133E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3" w:type="dxa"/>
          </w:tcPr>
          <w:p w:rsidR="0071133E" w:rsidRPr="0071133E" w:rsidRDefault="0071133E" w:rsidP="0071133E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133E" w:rsidRPr="0071133E" w:rsidTr="00180615">
        <w:tc>
          <w:tcPr>
            <w:tcW w:w="4785" w:type="dxa"/>
          </w:tcPr>
          <w:p w:rsidR="0071133E" w:rsidRPr="0071133E" w:rsidRDefault="0071133E" w:rsidP="0071133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3" w:type="dxa"/>
          </w:tcPr>
          <w:p w:rsidR="0071133E" w:rsidRPr="0071133E" w:rsidRDefault="0071133E" w:rsidP="0071133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133E" w:rsidRPr="0071133E" w:rsidTr="00180615">
        <w:tc>
          <w:tcPr>
            <w:tcW w:w="4785" w:type="dxa"/>
          </w:tcPr>
          <w:p w:rsidR="0071133E" w:rsidRPr="0071133E" w:rsidRDefault="0071133E" w:rsidP="0071133E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3" w:type="dxa"/>
          </w:tcPr>
          <w:p w:rsidR="0071133E" w:rsidRPr="0071133E" w:rsidRDefault="0071133E" w:rsidP="0071133E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133E" w:rsidRPr="0071133E" w:rsidTr="00180615">
        <w:tc>
          <w:tcPr>
            <w:tcW w:w="4785" w:type="dxa"/>
          </w:tcPr>
          <w:p w:rsidR="0071133E" w:rsidRPr="0071133E" w:rsidRDefault="0071133E" w:rsidP="0071133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3" w:type="dxa"/>
          </w:tcPr>
          <w:p w:rsidR="0071133E" w:rsidRPr="0071133E" w:rsidRDefault="0071133E" w:rsidP="0071133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1133E" w:rsidRPr="0071133E" w:rsidRDefault="0071133E" w:rsidP="0071133E">
      <w:pPr>
        <w:rPr>
          <w:rFonts w:ascii="Calibri" w:eastAsia="Times New Roman" w:hAnsi="Calibri" w:cs="Times New Roman"/>
          <w:lang w:eastAsia="ru-RU"/>
        </w:rPr>
      </w:pPr>
    </w:p>
    <w:bookmarkEnd w:id="2"/>
    <w:bookmarkEnd w:id="3"/>
    <w:p w:rsidR="004B1F56" w:rsidRPr="004B1F56" w:rsidRDefault="004B1F56" w:rsidP="004B1F56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4B1F56" w:rsidRPr="004B1F56" w:rsidSect="00684C74">
      <w:pgSz w:w="11906" w:h="16838" w:code="9"/>
      <w:pgMar w:top="567" w:right="849" w:bottom="567" w:left="1134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</w:abstractNum>
  <w:abstractNum w:abstractNumId="4">
    <w:nsid w:val="00000007"/>
    <w:multiLevelType w:val="multilevel"/>
    <w:tmpl w:val="00000007"/>
    <w:name w:val="WW8Num7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>
    <w:nsid w:val="2DD20336"/>
    <w:multiLevelType w:val="hybridMultilevel"/>
    <w:tmpl w:val="4FF4C204"/>
    <w:lvl w:ilvl="0" w:tplc="2D36FF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7CF3BC6"/>
    <w:multiLevelType w:val="hybridMultilevel"/>
    <w:tmpl w:val="58A2BAA4"/>
    <w:lvl w:ilvl="0" w:tplc="D48C8C76">
      <w:start w:val="1"/>
      <w:numFmt w:val="decimal"/>
      <w:lvlText w:val="%1."/>
      <w:lvlJc w:val="left"/>
      <w:pPr>
        <w:ind w:left="644" w:hanging="360"/>
      </w:pPr>
      <w:rPr>
        <w:b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1F56"/>
    <w:rsid w:val="00017DFA"/>
    <w:rsid w:val="00026302"/>
    <w:rsid w:val="000300A4"/>
    <w:rsid w:val="0006610B"/>
    <w:rsid w:val="00070017"/>
    <w:rsid w:val="00076A77"/>
    <w:rsid w:val="000F6E57"/>
    <w:rsid w:val="001013CF"/>
    <w:rsid w:val="00180615"/>
    <w:rsid w:val="00194307"/>
    <w:rsid w:val="001949DE"/>
    <w:rsid w:val="001A3273"/>
    <w:rsid w:val="001A44A8"/>
    <w:rsid w:val="001A4BB1"/>
    <w:rsid w:val="002055F0"/>
    <w:rsid w:val="00225EF2"/>
    <w:rsid w:val="00227AB4"/>
    <w:rsid w:val="00305C68"/>
    <w:rsid w:val="0035060D"/>
    <w:rsid w:val="0035795F"/>
    <w:rsid w:val="0036084A"/>
    <w:rsid w:val="00382DCC"/>
    <w:rsid w:val="003A0DCD"/>
    <w:rsid w:val="003A1511"/>
    <w:rsid w:val="00424527"/>
    <w:rsid w:val="00483983"/>
    <w:rsid w:val="00497C75"/>
    <w:rsid w:val="004A0E57"/>
    <w:rsid w:val="004B1F56"/>
    <w:rsid w:val="004F58B8"/>
    <w:rsid w:val="005055EC"/>
    <w:rsid w:val="0051611D"/>
    <w:rsid w:val="00534991"/>
    <w:rsid w:val="00535951"/>
    <w:rsid w:val="00544089"/>
    <w:rsid w:val="005464CB"/>
    <w:rsid w:val="00573290"/>
    <w:rsid w:val="005B00F8"/>
    <w:rsid w:val="005C5048"/>
    <w:rsid w:val="005C74FC"/>
    <w:rsid w:val="005D0E86"/>
    <w:rsid w:val="005E6138"/>
    <w:rsid w:val="0067127A"/>
    <w:rsid w:val="00684C74"/>
    <w:rsid w:val="006C6B5A"/>
    <w:rsid w:val="006D7A06"/>
    <w:rsid w:val="006F0414"/>
    <w:rsid w:val="006F7259"/>
    <w:rsid w:val="0071133E"/>
    <w:rsid w:val="00734056"/>
    <w:rsid w:val="0076062A"/>
    <w:rsid w:val="0084261F"/>
    <w:rsid w:val="00843DD9"/>
    <w:rsid w:val="008747B8"/>
    <w:rsid w:val="008C58BF"/>
    <w:rsid w:val="008D2EC9"/>
    <w:rsid w:val="009117A6"/>
    <w:rsid w:val="0092443F"/>
    <w:rsid w:val="00961970"/>
    <w:rsid w:val="009632D9"/>
    <w:rsid w:val="009837A7"/>
    <w:rsid w:val="00992E6C"/>
    <w:rsid w:val="009A1065"/>
    <w:rsid w:val="009B2C4D"/>
    <w:rsid w:val="009E5DEA"/>
    <w:rsid w:val="00A02205"/>
    <w:rsid w:val="00A4233F"/>
    <w:rsid w:val="00A93915"/>
    <w:rsid w:val="00A9570E"/>
    <w:rsid w:val="00B36AE6"/>
    <w:rsid w:val="00B52579"/>
    <w:rsid w:val="00BA507F"/>
    <w:rsid w:val="00BE7D61"/>
    <w:rsid w:val="00C03C48"/>
    <w:rsid w:val="00C12BB8"/>
    <w:rsid w:val="00C1496A"/>
    <w:rsid w:val="00C2313E"/>
    <w:rsid w:val="00C27956"/>
    <w:rsid w:val="00C826DF"/>
    <w:rsid w:val="00C87173"/>
    <w:rsid w:val="00C918ED"/>
    <w:rsid w:val="00CB20F2"/>
    <w:rsid w:val="00CB6DF4"/>
    <w:rsid w:val="00CF52AD"/>
    <w:rsid w:val="00D73318"/>
    <w:rsid w:val="00DD1D2E"/>
    <w:rsid w:val="00E37893"/>
    <w:rsid w:val="00EA739E"/>
    <w:rsid w:val="00EC63D5"/>
    <w:rsid w:val="00F060A6"/>
    <w:rsid w:val="00F42C6E"/>
    <w:rsid w:val="00F53675"/>
    <w:rsid w:val="00FA5DB2"/>
    <w:rsid w:val="00FE5844"/>
    <w:rsid w:val="00FE7266"/>
    <w:rsid w:val="00FF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B1F56"/>
    <w:rPr>
      <w:sz w:val="16"/>
      <w:szCs w:val="16"/>
    </w:rPr>
  </w:style>
  <w:style w:type="paragraph" w:styleId="a4">
    <w:name w:val="annotation text"/>
    <w:basedOn w:val="a"/>
    <w:link w:val="a5"/>
    <w:unhideWhenUsed/>
    <w:rsid w:val="004B1F5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4B1F5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B1F5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B1F5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B1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1F5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B1F56"/>
    <w:pPr>
      <w:ind w:left="720"/>
      <w:contextualSpacing/>
    </w:pPr>
  </w:style>
  <w:style w:type="paragraph" w:styleId="ab">
    <w:name w:val="Revision"/>
    <w:hidden/>
    <w:uiPriority w:val="99"/>
    <w:semiHidden/>
    <w:rsid w:val="00D73318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E37893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066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B1F5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B1F5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B1F5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B1F5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B1F5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B1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1F5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B1F56"/>
    <w:pPr>
      <w:ind w:left="720"/>
      <w:contextualSpacing/>
    </w:pPr>
  </w:style>
  <w:style w:type="paragraph" w:styleId="ab">
    <w:name w:val="Revision"/>
    <w:hidden/>
    <w:uiPriority w:val="99"/>
    <w:semiHidden/>
    <w:rsid w:val="00D733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2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ivanov@teploenergo-nn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teploenergo-n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2512</Words>
  <Characters>14320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Teploenergo, JSC</Company>
  <LinksUpToDate>false</LinksUpToDate>
  <CharactersWithSpaces>16799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Толстик Виктория Владимировна</dc:creator>
  <cp:lastModifiedBy>a.ivanov</cp:lastModifiedBy>
  <cp:revision>10</cp:revision>
  <cp:lastPrinted>2013-09-23T07:56:00Z</cp:lastPrinted>
  <dcterms:created xsi:type="dcterms:W3CDTF">2015-06-08T14:06:00Z</dcterms:created>
  <dcterms:modified xsi:type="dcterms:W3CDTF">2015-07-28T10:50:00Z</dcterms:modified>
</cp:coreProperties>
</file>